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ED4" w:rsidRDefault="001A3ED4" w:rsidP="00753F9C">
      <w:pPr>
        <w:tabs>
          <w:tab w:val="left" w:pos="7602"/>
        </w:tabs>
        <w:rPr>
          <w:rFonts w:ascii="Georgia" w:hAnsi="Georgia"/>
          <w:b/>
          <w:bCs/>
          <w:color w:val="000000"/>
          <w:sz w:val="28"/>
          <w:szCs w:val="34"/>
        </w:rPr>
      </w:pPr>
      <w:bookmarkStart w:id="0" w:name="_GoBack"/>
      <w:bookmarkEnd w:id="0"/>
      <w:r w:rsidRPr="001A3ED4">
        <w:rPr>
          <w:rFonts w:ascii="Georgia" w:hAnsi="Georgia"/>
          <w:b/>
          <w:bCs/>
          <w:noProof/>
          <w:color w:val="000000"/>
          <w:sz w:val="28"/>
          <w:szCs w:val="34"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Детсад\Desktop\Пассар Аналит.справка\2022-07-2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Desktop\Пассар Аналит.справка\2022-07-21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ED4" w:rsidRDefault="001A3ED4" w:rsidP="00753F9C">
      <w:pPr>
        <w:tabs>
          <w:tab w:val="left" w:pos="7602"/>
        </w:tabs>
        <w:rPr>
          <w:rFonts w:ascii="Georgia" w:hAnsi="Georgia"/>
          <w:b/>
          <w:bCs/>
          <w:color w:val="000000"/>
          <w:sz w:val="28"/>
          <w:szCs w:val="34"/>
        </w:rPr>
      </w:pPr>
    </w:p>
    <w:p w:rsidR="001A3ED4" w:rsidRDefault="001A3ED4" w:rsidP="00753F9C">
      <w:pPr>
        <w:tabs>
          <w:tab w:val="left" w:pos="7602"/>
        </w:tabs>
        <w:rPr>
          <w:rFonts w:ascii="Georgia" w:hAnsi="Georgia"/>
          <w:b/>
          <w:bCs/>
          <w:color w:val="000000"/>
          <w:sz w:val="28"/>
          <w:szCs w:val="34"/>
        </w:rPr>
      </w:pPr>
    </w:p>
    <w:p w:rsidR="001A3ED4" w:rsidRDefault="001A3ED4" w:rsidP="00753F9C">
      <w:pPr>
        <w:tabs>
          <w:tab w:val="left" w:pos="7602"/>
        </w:tabs>
        <w:rPr>
          <w:rFonts w:ascii="Georgia" w:hAnsi="Georgia"/>
          <w:b/>
          <w:bCs/>
          <w:color w:val="000000"/>
          <w:sz w:val="28"/>
          <w:szCs w:val="34"/>
        </w:rPr>
      </w:pPr>
    </w:p>
    <w:p w:rsidR="001A3ED4" w:rsidRDefault="001A3ED4" w:rsidP="00753F9C">
      <w:pPr>
        <w:tabs>
          <w:tab w:val="left" w:pos="7602"/>
        </w:tabs>
        <w:rPr>
          <w:rFonts w:ascii="Georgia" w:hAnsi="Georgia"/>
          <w:b/>
          <w:bCs/>
          <w:color w:val="000000"/>
          <w:sz w:val="28"/>
          <w:szCs w:val="34"/>
        </w:rPr>
      </w:pPr>
    </w:p>
    <w:p w:rsidR="00753F9C" w:rsidRPr="0099171E" w:rsidRDefault="00753F9C" w:rsidP="00753F9C">
      <w:pPr>
        <w:tabs>
          <w:tab w:val="left" w:pos="7602"/>
        </w:tabs>
        <w:rPr>
          <w:rFonts w:ascii="Georgia" w:hAnsi="Georgia"/>
          <w:b/>
          <w:bCs/>
          <w:color w:val="000000"/>
          <w:sz w:val="28"/>
          <w:szCs w:val="28"/>
        </w:rPr>
      </w:pPr>
      <w:r w:rsidRPr="0099171E">
        <w:rPr>
          <w:rFonts w:ascii="Georgia" w:hAnsi="Georgia"/>
          <w:b/>
          <w:bCs/>
          <w:color w:val="000000"/>
          <w:sz w:val="28"/>
          <w:szCs w:val="34"/>
        </w:rPr>
        <w:t>ПРИНЯТО:</w:t>
      </w:r>
      <w:r>
        <w:rPr>
          <w:rFonts w:ascii="Georgia" w:hAnsi="Georgia"/>
          <w:b/>
          <w:bCs/>
          <w:color w:val="000000"/>
          <w:sz w:val="28"/>
          <w:szCs w:val="34"/>
        </w:rPr>
        <w:t xml:space="preserve">                                                           </w:t>
      </w:r>
      <w:r w:rsidRPr="0099171E">
        <w:rPr>
          <w:rFonts w:ascii="Georgia" w:hAnsi="Georgia"/>
          <w:b/>
          <w:bCs/>
          <w:color w:val="000000"/>
          <w:sz w:val="28"/>
          <w:szCs w:val="28"/>
        </w:rPr>
        <w:t>УТВЕРЖДАЮ:</w:t>
      </w:r>
    </w:p>
    <w:p w:rsidR="00753F9C" w:rsidRPr="0099171E" w:rsidRDefault="00753F9C" w:rsidP="00753F9C">
      <w:pPr>
        <w:tabs>
          <w:tab w:val="left" w:pos="6698"/>
        </w:tabs>
        <w:rPr>
          <w:rFonts w:ascii="Georgia" w:hAnsi="Georgia"/>
          <w:bCs/>
          <w:color w:val="000000"/>
          <w:sz w:val="28"/>
          <w:szCs w:val="28"/>
        </w:rPr>
      </w:pPr>
      <w:r w:rsidRPr="0099171E">
        <w:rPr>
          <w:rFonts w:ascii="Georgia" w:hAnsi="Georgia"/>
          <w:bCs/>
          <w:color w:val="000000"/>
          <w:sz w:val="28"/>
          <w:szCs w:val="28"/>
        </w:rPr>
        <w:t>На общем собрании                                                Заведующий МБДОУ</w:t>
      </w:r>
    </w:p>
    <w:p w:rsidR="00753F9C" w:rsidRPr="0099171E" w:rsidRDefault="00753F9C" w:rsidP="00753F9C">
      <w:pPr>
        <w:rPr>
          <w:rFonts w:ascii="Georgia" w:hAnsi="Georgia"/>
          <w:bCs/>
          <w:color w:val="000000"/>
          <w:sz w:val="28"/>
          <w:szCs w:val="28"/>
        </w:rPr>
      </w:pPr>
      <w:r w:rsidRPr="0099171E">
        <w:rPr>
          <w:rFonts w:ascii="Georgia" w:hAnsi="Georgia"/>
          <w:bCs/>
          <w:color w:val="000000"/>
          <w:sz w:val="28"/>
          <w:szCs w:val="28"/>
        </w:rPr>
        <w:t>Трудового                                                                   детский сад №17</w:t>
      </w:r>
    </w:p>
    <w:p w:rsidR="00753F9C" w:rsidRPr="0099171E" w:rsidRDefault="00753F9C" w:rsidP="00753F9C">
      <w:pPr>
        <w:tabs>
          <w:tab w:val="left" w:pos="5911"/>
        </w:tabs>
        <w:rPr>
          <w:rFonts w:ascii="Georgia" w:hAnsi="Georgia"/>
          <w:bCs/>
          <w:color w:val="000000"/>
          <w:sz w:val="28"/>
          <w:szCs w:val="28"/>
        </w:rPr>
      </w:pPr>
      <w:r w:rsidRPr="0099171E">
        <w:rPr>
          <w:rFonts w:ascii="Georgia" w:hAnsi="Georgia"/>
          <w:bCs/>
          <w:color w:val="000000"/>
          <w:sz w:val="28"/>
          <w:szCs w:val="28"/>
        </w:rPr>
        <w:t>Коллектива                                                                Георгиевская Н.П.</w:t>
      </w:r>
    </w:p>
    <w:p w:rsidR="00753F9C" w:rsidRPr="0099171E" w:rsidRDefault="00753F9C" w:rsidP="00753F9C">
      <w:pPr>
        <w:tabs>
          <w:tab w:val="left" w:pos="5911"/>
        </w:tabs>
        <w:rPr>
          <w:rFonts w:ascii="Georgia" w:hAnsi="Georgia"/>
          <w:bCs/>
          <w:color w:val="000000"/>
          <w:sz w:val="28"/>
          <w:szCs w:val="28"/>
        </w:rPr>
      </w:pPr>
      <w:r w:rsidRPr="0099171E">
        <w:rPr>
          <w:rFonts w:ascii="Georgia" w:hAnsi="Georgia"/>
          <w:bCs/>
          <w:color w:val="000000"/>
          <w:sz w:val="28"/>
          <w:szCs w:val="28"/>
        </w:rPr>
        <w:t xml:space="preserve">Протокол № </w:t>
      </w:r>
      <w:r w:rsidR="00383EA5">
        <w:rPr>
          <w:rFonts w:ascii="Georgia" w:hAnsi="Georgia"/>
          <w:bCs/>
          <w:color w:val="000000"/>
          <w:sz w:val="28"/>
          <w:szCs w:val="28"/>
        </w:rPr>
        <w:t>5</w:t>
      </w:r>
      <w:r w:rsidRPr="0099171E">
        <w:rPr>
          <w:rFonts w:ascii="Georgia" w:hAnsi="Georgia"/>
          <w:bCs/>
          <w:color w:val="000000"/>
          <w:sz w:val="28"/>
          <w:szCs w:val="28"/>
        </w:rPr>
        <w:tab/>
        <w:t>___________</w:t>
      </w:r>
    </w:p>
    <w:p w:rsidR="00753F9C" w:rsidRPr="0099171E" w:rsidRDefault="00383EA5" w:rsidP="00753F9C">
      <w:pPr>
        <w:tabs>
          <w:tab w:val="left" w:pos="5860"/>
        </w:tabs>
        <w:rPr>
          <w:rFonts w:ascii="Georgia" w:hAnsi="Georgia"/>
          <w:bCs/>
          <w:color w:val="000000"/>
          <w:sz w:val="28"/>
          <w:szCs w:val="28"/>
        </w:rPr>
      </w:pPr>
      <w:r>
        <w:rPr>
          <w:rFonts w:ascii="Georgia" w:hAnsi="Georgia"/>
          <w:bCs/>
          <w:color w:val="000000"/>
          <w:sz w:val="28"/>
          <w:szCs w:val="28"/>
        </w:rPr>
        <w:t>От «21</w:t>
      </w:r>
      <w:r w:rsidR="00753F9C">
        <w:rPr>
          <w:rFonts w:ascii="Georgia" w:hAnsi="Georgia"/>
          <w:bCs/>
          <w:color w:val="000000"/>
          <w:sz w:val="28"/>
          <w:szCs w:val="28"/>
        </w:rPr>
        <w:t xml:space="preserve">» </w:t>
      </w:r>
      <w:r>
        <w:rPr>
          <w:rFonts w:ascii="Georgia" w:hAnsi="Georgia"/>
          <w:bCs/>
          <w:color w:val="000000"/>
          <w:sz w:val="28"/>
          <w:szCs w:val="28"/>
          <w:u w:val="single"/>
        </w:rPr>
        <w:t>июля</w:t>
      </w:r>
      <w:r>
        <w:rPr>
          <w:rFonts w:ascii="Georgia" w:hAnsi="Georgia"/>
          <w:bCs/>
          <w:color w:val="000000"/>
          <w:sz w:val="28"/>
          <w:szCs w:val="28"/>
        </w:rPr>
        <w:t xml:space="preserve"> 2022</w:t>
      </w:r>
      <w:r w:rsidR="00753F9C" w:rsidRPr="0099171E">
        <w:rPr>
          <w:rFonts w:ascii="Georgia" w:hAnsi="Georgia"/>
          <w:bCs/>
          <w:color w:val="000000"/>
          <w:sz w:val="28"/>
          <w:szCs w:val="28"/>
        </w:rPr>
        <w:tab/>
        <w:t>Приказ №</w:t>
      </w:r>
      <w:r>
        <w:rPr>
          <w:rFonts w:ascii="Georgia" w:hAnsi="Georgia"/>
          <w:bCs/>
          <w:color w:val="000000"/>
          <w:sz w:val="28"/>
          <w:szCs w:val="28"/>
        </w:rPr>
        <w:t>71</w:t>
      </w:r>
    </w:p>
    <w:p w:rsidR="00753F9C" w:rsidRPr="0099171E" w:rsidRDefault="00753F9C" w:rsidP="00753F9C">
      <w:pPr>
        <w:tabs>
          <w:tab w:val="left" w:pos="5978"/>
        </w:tabs>
        <w:rPr>
          <w:rFonts w:ascii="Georgia" w:hAnsi="Georgia"/>
          <w:bCs/>
          <w:color w:val="000000"/>
          <w:sz w:val="28"/>
          <w:szCs w:val="28"/>
        </w:rPr>
      </w:pPr>
      <w:r w:rsidRPr="0099171E">
        <w:rPr>
          <w:rFonts w:ascii="Georgia" w:hAnsi="Georgia"/>
          <w:bCs/>
          <w:color w:val="000000"/>
          <w:sz w:val="28"/>
          <w:szCs w:val="28"/>
        </w:rPr>
        <w:t xml:space="preserve">                                                                                  </w:t>
      </w:r>
      <w:r>
        <w:rPr>
          <w:rFonts w:ascii="Georgia" w:hAnsi="Georgia"/>
          <w:bCs/>
          <w:color w:val="000000"/>
          <w:sz w:val="28"/>
          <w:szCs w:val="28"/>
        </w:rPr>
        <w:t xml:space="preserve">    </w:t>
      </w:r>
      <w:r w:rsidRPr="0099171E">
        <w:rPr>
          <w:rFonts w:ascii="Georgia" w:hAnsi="Georgia"/>
          <w:bCs/>
          <w:color w:val="000000"/>
          <w:sz w:val="28"/>
          <w:szCs w:val="28"/>
        </w:rPr>
        <w:t xml:space="preserve"> От «</w:t>
      </w:r>
      <w:r w:rsidR="00383EA5">
        <w:rPr>
          <w:rFonts w:ascii="Georgia" w:hAnsi="Georgia"/>
          <w:bCs/>
          <w:color w:val="000000"/>
          <w:sz w:val="28"/>
          <w:szCs w:val="28"/>
        </w:rPr>
        <w:t>21</w:t>
      </w:r>
      <w:r>
        <w:rPr>
          <w:rFonts w:ascii="Georgia" w:hAnsi="Georgia"/>
          <w:bCs/>
          <w:color w:val="000000"/>
          <w:sz w:val="28"/>
          <w:szCs w:val="28"/>
        </w:rPr>
        <w:t>»</w:t>
      </w:r>
      <w:r w:rsidR="00383EA5">
        <w:rPr>
          <w:rFonts w:ascii="Georgia" w:hAnsi="Georgia"/>
          <w:bCs/>
          <w:color w:val="000000"/>
          <w:sz w:val="28"/>
          <w:szCs w:val="28"/>
          <w:u w:val="single"/>
        </w:rPr>
        <w:t xml:space="preserve"> июля</w:t>
      </w:r>
      <w:r w:rsidR="00383EA5">
        <w:rPr>
          <w:rFonts w:ascii="Georgia" w:hAnsi="Georgia"/>
          <w:bCs/>
          <w:color w:val="000000"/>
          <w:sz w:val="28"/>
          <w:szCs w:val="28"/>
        </w:rPr>
        <w:t xml:space="preserve"> 2022</w:t>
      </w:r>
    </w:p>
    <w:p w:rsidR="00753F9C" w:rsidRPr="00F673F4" w:rsidRDefault="00753F9C" w:rsidP="00753F9C">
      <w:pPr>
        <w:autoSpaceDE w:val="0"/>
        <w:autoSpaceDN w:val="0"/>
        <w:adjustRightInd w:val="0"/>
        <w:spacing w:after="0" w:line="240" w:lineRule="auto"/>
        <w:ind w:left="613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</w:t>
      </w:r>
    </w:p>
    <w:p w:rsidR="00753F9C" w:rsidRPr="00F673F4" w:rsidRDefault="00753F9C" w:rsidP="00753F9C">
      <w:pPr>
        <w:autoSpaceDE w:val="0"/>
        <w:autoSpaceDN w:val="0"/>
        <w:adjustRightInd w:val="0"/>
        <w:spacing w:after="0" w:line="240" w:lineRule="auto"/>
        <w:ind w:left="118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53F9C" w:rsidRPr="00F673F4" w:rsidRDefault="00753F9C" w:rsidP="00753F9C">
      <w:pPr>
        <w:autoSpaceDE w:val="0"/>
        <w:autoSpaceDN w:val="0"/>
        <w:adjustRightInd w:val="0"/>
        <w:spacing w:after="0" w:line="240" w:lineRule="auto"/>
        <w:ind w:left="118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53F9C" w:rsidRPr="00F673F4" w:rsidRDefault="00753F9C" w:rsidP="00753F9C">
      <w:pPr>
        <w:autoSpaceDE w:val="0"/>
        <w:autoSpaceDN w:val="0"/>
        <w:adjustRightInd w:val="0"/>
        <w:spacing w:after="0" w:line="240" w:lineRule="auto"/>
        <w:ind w:left="118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53F9C" w:rsidRPr="00F673F4" w:rsidRDefault="00753F9C" w:rsidP="00753F9C">
      <w:pPr>
        <w:autoSpaceDE w:val="0"/>
        <w:autoSpaceDN w:val="0"/>
        <w:adjustRightInd w:val="0"/>
        <w:spacing w:after="0" w:line="240" w:lineRule="auto"/>
        <w:ind w:left="118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53F9C" w:rsidRPr="00856B72" w:rsidRDefault="00753F9C" w:rsidP="00753F9C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856B72">
        <w:rPr>
          <w:rFonts w:ascii="Times New Roman" w:eastAsiaTheme="minorEastAsia" w:hAnsi="Times New Roman" w:cs="Times New Roman"/>
          <w:b/>
          <w:sz w:val="32"/>
          <w:szCs w:val="26"/>
          <w:lang w:eastAsia="ru-RU"/>
        </w:rPr>
        <w:t>АНТИКОРРУПЦИОННЫЕ СТАНДАРТЫ</w:t>
      </w:r>
      <w:r w:rsidRPr="00856B72">
        <w:rPr>
          <w:rFonts w:ascii="Times New Roman" w:hAnsi="Times New Roman" w:cs="Times New Roman"/>
          <w:b/>
          <w:sz w:val="40"/>
          <w:szCs w:val="28"/>
        </w:rPr>
        <w:t xml:space="preserve"> </w:t>
      </w:r>
    </w:p>
    <w:p w:rsidR="00753F9C" w:rsidRDefault="00753F9C" w:rsidP="00753F9C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Pr="00856B72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дошкольного образовательного учреждения детский сад общеразвивающего вида с приоритетным осуществлением деятельности по физическому развитию детей № 17 посёлка  Де-Кастри  Ульчского муниципального  района Хабаровского края</w:t>
      </w:r>
      <w:r w:rsidRPr="00856B72">
        <w:rPr>
          <w:rFonts w:ascii="Times New Roman" w:hAnsi="Times New Roman" w:cs="Times New Roman"/>
          <w:b/>
          <w:sz w:val="36"/>
          <w:szCs w:val="36"/>
        </w:rPr>
        <w:t>.</w:t>
      </w:r>
    </w:p>
    <w:p w:rsidR="00753F9C" w:rsidRDefault="00753F9C" w:rsidP="00753F9C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53F9C" w:rsidRDefault="00753F9C" w:rsidP="00753F9C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53F9C" w:rsidRDefault="00753F9C" w:rsidP="00753F9C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53F9C" w:rsidRDefault="00753F9C" w:rsidP="00753F9C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53F9C" w:rsidRDefault="00753F9C" w:rsidP="00753F9C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53F9C" w:rsidRDefault="00753F9C" w:rsidP="00753F9C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53F9C" w:rsidRDefault="00753F9C" w:rsidP="00753F9C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53F9C" w:rsidRPr="00753F9C" w:rsidRDefault="00753F9C" w:rsidP="00753F9C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53F9C" w:rsidRPr="00753F9C" w:rsidRDefault="00753F9C" w:rsidP="00753F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383EA5">
        <w:rPr>
          <w:rFonts w:ascii="Times New Roman" w:hAnsi="Times New Roman" w:cs="Times New Roman"/>
          <w:b/>
          <w:sz w:val="24"/>
          <w:szCs w:val="24"/>
        </w:rPr>
        <w:t>2022</w:t>
      </w:r>
      <w:r w:rsidRPr="00753F9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53F9C" w:rsidRPr="0059448B" w:rsidRDefault="00753F9C" w:rsidP="00753F9C">
      <w:pPr>
        <w:jc w:val="center"/>
        <w:rPr>
          <w:sz w:val="24"/>
          <w:szCs w:val="24"/>
        </w:rPr>
      </w:pPr>
    </w:p>
    <w:p w:rsidR="00A447FE" w:rsidRPr="008A7FF5" w:rsidRDefault="00A447FE" w:rsidP="00A447FE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8A7FF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00FFB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A447FE" w:rsidRPr="006D248C" w:rsidRDefault="00A447FE" w:rsidP="00A447F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A447FE" w:rsidRPr="006D248C" w:rsidRDefault="00A447FE" w:rsidP="006D2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48C">
        <w:rPr>
          <w:rFonts w:ascii="Times New Roman" w:hAnsi="Times New Roman" w:cs="Times New Roman"/>
          <w:sz w:val="24"/>
          <w:szCs w:val="24"/>
        </w:rPr>
        <w:t>1. Антикоррупционные стандарты му</w:t>
      </w:r>
      <w:r w:rsidR="000B0817">
        <w:rPr>
          <w:rFonts w:ascii="Times New Roman" w:hAnsi="Times New Roman" w:cs="Times New Roman"/>
          <w:sz w:val="24"/>
          <w:szCs w:val="24"/>
        </w:rPr>
        <w:t>ниципального МБДОУ детский сад №!7</w:t>
      </w:r>
      <w:r w:rsidR="007C2E69">
        <w:rPr>
          <w:rFonts w:ascii="Times New Roman" w:hAnsi="Times New Roman" w:cs="Times New Roman"/>
          <w:sz w:val="24"/>
          <w:szCs w:val="24"/>
        </w:rPr>
        <w:t xml:space="preserve"> </w:t>
      </w:r>
      <w:r w:rsidRPr="006D248C">
        <w:rPr>
          <w:rFonts w:ascii="Times New Roman" w:hAnsi="Times New Roman" w:cs="Times New Roman"/>
          <w:sz w:val="24"/>
          <w:szCs w:val="24"/>
        </w:rPr>
        <w:t>(далее - Антикоррупционные стандарты) представляют собой базовые положения, определяющие основные задачи, принципы и мероприятия, направленные на предупреждение коррупции.</w:t>
      </w:r>
    </w:p>
    <w:p w:rsidR="00A447FE" w:rsidRPr="006D248C" w:rsidRDefault="00A447FE" w:rsidP="00A447F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248C">
        <w:rPr>
          <w:rFonts w:ascii="Times New Roman" w:hAnsi="Times New Roman" w:cs="Times New Roman"/>
          <w:sz w:val="24"/>
          <w:szCs w:val="24"/>
        </w:rPr>
        <w:t>2. Задачами внедрения Антикоррупционных стандартов являются:</w:t>
      </w:r>
    </w:p>
    <w:p w:rsidR="00A447FE" w:rsidRPr="006D248C" w:rsidRDefault="00A447FE" w:rsidP="00A447F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248C">
        <w:rPr>
          <w:rFonts w:ascii="Times New Roman" w:hAnsi="Times New Roman" w:cs="Times New Roman"/>
          <w:sz w:val="24"/>
          <w:szCs w:val="24"/>
        </w:rPr>
        <w:t>повышение открытости и прозрачности деятельности МБДОУ;</w:t>
      </w:r>
    </w:p>
    <w:p w:rsidR="00A447FE" w:rsidRPr="006D248C" w:rsidRDefault="00A447FE" w:rsidP="00A447F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248C">
        <w:rPr>
          <w:rFonts w:ascii="Times New Roman" w:hAnsi="Times New Roman" w:cs="Times New Roman"/>
          <w:sz w:val="24"/>
          <w:szCs w:val="24"/>
        </w:rPr>
        <w:t>создание эффективного механизма профилактики коррупционных проявлений, минимизации рисков вовлечения МБДОУ и ее работников в коррупционную деятельность;</w:t>
      </w:r>
    </w:p>
    <w:p w:rsidR="00A447FE" w:rsidRPr="006D248C" w:rsidRDefault="00A447FE" w:rsidP="00A447F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248C">
        <w:rPr>
          <w:rFonts w:ascii="Times New Roman" w:hAnsi="Times New Roman" w:cs="Times New Roman"/>
          <w:sz w:val="24"/>
          <w:szCs w:val="24"/>
        </w:rPr>
        <w:t xml:space="preserve">формирование у работников </w:t>
      </w:r>
      <w:r w:rsidR="00097CAD" w:rsidRPr="006D248C">
        <w:rPr>
          <w:rFonts w:ascii="Times New Roman" w:hAnsi="Times New Roman" w:cs="Times New Roman"/>
          <w:sz w:val="24"/>
          <w:szCs w:val="24"/>
        </w:rPr>
        <w:t>МБ</w:t>
      </w:r>
      <w:r w:rsidRPr="006D248C">
        <w:rPr>
          <w:rFonts w:ascii="Times New Roman" w:hAnsi="Times New Roman" w:cs="Times New Roman"/>
          <w:sz w:val="24"/>
          <w:szCs w:val="24"/>
        </w:rPr>
        <w:t>ДОУ негативного отношения к коррупционным проявлениям, а также навыков антикоррупционного поведения;</w:t>
      </w:r>
    </w:p>
    <w:p w:rsidR="00A447FE" w:rsidRPr="006D248C" w:rsidRDefault="00A447FE" w:rsidP="00A447F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248C">
        <w:rPr>
          <w:rFonts w:ascii="Times New Roman" w:hAnsi="Times New Roman" w:cs="Times New Roman"/>
          <w:sz w:val="24"/>
          <w:szCs w:val="24"/>
        </w:rPr>
        <w:t>минимизация имущественного и репутационного ущерба МБДОУ путем предотвращения коррупционных действий.</w:t>
      </w:r>
    </w:p>
    <w:p w:rsidR="00A447FE" w:rsidRPr="006D248C" w:rsidRDefault="00A447FE" w:rsidP="00A447FE">
      <w:pPr>
        <w:pStyle w:val="a4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447FE" w:rsidRPr="006D248C" w:rsidRDefault="00A447FE" w:rsidP="00A447F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248C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6D248C">
        <w:rPr>
          <w:rFonts w:ascii="Times New Roman" w:hAnsi="Times New Roman" w:cs="Times New Roman"/>
          <w:b/>
          <w:bCs/>
          <w:sz w:val="24"/>
          <w:szCs w:val="24"/>
        </w:rPr>
        <w:t xml:space="preserve">. Должностные лица </w:t>
      </w:r>
      <w:r w:rsidR="00097CAD" w:rsidRPr="006D248C">
        <w:rPr>
          <w:rFonts w:ascii="Times New Roman" w:hAnsi="Times New Roman" w:cs="Times New Roman"/>
          <w:b/>
          <w:bCs/>
          <w:sz w:val="24"/>
          <w:szCs w:val="24"/>
        </w:rPr>
        <w:t>МБ</w:t>
      </w:r>
      <w:r w:rsidRPr="006D248C">
        <w:rPr>
          <w:rFonts w:ascii="Times New Roman" w:hAnsi="Times New Roman" w:cs="Times New Roman"/>
          <w:b/>
          <w:bCs/>
          <w:sz w:val="24"/>
          <w:szCs w:val="24"/>
        </w:rPr>
        <w:t>ДОУ, ответственные за внедрение Антикоррупционных стандартов</w:t>
      </w:r>
    </w:p>
    <w:p w:rsidR="00A447FE" w:rsidRPr="006D248C" w:rsidRDefault="00A447FE" w:rsidP="00A447F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47FE" w:rsidRPr="006D248C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8C">
        <w:rPr>
          <w:rFonts w:ascii="Times New Roman" w:hAnsi="Times New Roman" w:cs="Times New Roman"/>
          <w:sz w:val="24"/>
          <w:szCs w:val="24"/>
        </w:rPr>
        <w:t xml:space="preserve">3. Реализацию мер, направленных на внедрение Антикоррупционных стандартов, в </w:t>
      </w:r>
      <w:r w:rsidR="00097CAD" w:rsidRPr="006D248C">
        <w:rPr>
          <w:rFonts w:ascii="Times New Roman" w:hAnsi="Times New Roman" w:cs="Times New Roman"/>
          <w:sz w:val="24"/>
          <w:szCs w:val="24"/>
        </w:rPr>
        <w:t>МБ</w:t>
      </w:r>
      <w:r w:rsidRPr="006D248C">
        <w:rPr>
          <w:rFonts w:ascii="Times New Roman" w:hAnsi="Times New Roman" w:cs="Times New Roman"/>
          <w:sz w:val="24"/>
          <w:szCs w:val="24"/>
        </w:rPr>
        <w:t>ДОУ осуществляют: руководитель, работник, ответственный за профилактику коррупционных нарушений в организации.</w:t>
      </w:r>
    </w:p>
    <w:p w:rsidR="00A447FE" w:rsidRPr="006D248C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8C">
        <w:rPr>
          <w:rFonts w:ascii="Times New Roman" w:hAnsi="Times New Roman" w:cs="Times New Roman"/>
          <w:sz w:val="24"/>
          <w:szCs w:val="24"/>
        </w:rPr>
        <w:t>О фактах воспрепятствования деятельности по внедрению Антикоррупционных стандартов либо нарушения их положений незамедлительно информируется руководитель МБДОУ.</w:t>
      </w:r>
    </w:p>
    <w:p w:rsidR="00A447FE" w:rsidRPr="006D248C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7FE" w:rsidRPr="006D248C" w:rsidRDefault="00A447FE" w:rsidP="00A44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48C">
        <w:rPr>
          <w:rFonts w:ascii="Times New Roman" w:hAnsi="Times New Roman" w:cs="Times New Roman"/>
          <w:b/>
          <w:bCs/>
          <w:sz w:val="24"/>
          <w:szCs w:val="24"/>
        </w:rPr>
        <w:t>III. Принципы Антикоррупционных стандартов</w:t>
      </w:r>
    </w:p>
    <w:p w:rsidR="00A447FE" w:rsidRPr="006D248C" w:rsidRDefault="00A447FE" w:rsidP="00A44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47FE" w:rsidRPr="006D248C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8C">
        <w:rPr>
          <w:rFonts w:ascii="Times New Roman" w:hAnsi="Times New Roman" w:cs="Times New Roman"/>
          <w:sz w:val="24"/>
          <w:szCs w:val="24"/>
        </w:rPr>
        <w:t>4. Антикоррупционные стандарты основываются на следующих принципах:</w:t>
      </w:r>
    </w:p>
    <w:p w:rsidR="00A447FE" w:rsidRPr="006D248C" w:rsidRDefault="00A447FE" w:rsidP="00A447F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8C">
        <w:rPr>
          <w:rFonts w:ascii="Times New Roman" w:hAnsi="Times New Roman" w:cs="Times New Roman"/>
          <w:sz w:val="24"/>
          <w:szCs w:val="24"/>
        </w:rPr>
        <w:t>законность;</w:t>
      </w:r>
    </w:p>
    <w:p w:rsidR="00A447FE" w:rsidRPr="006D248C" w:rsidRDefault="00A447FE" w:rsidP="00A447F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8C">
        <w:rPr>
          <w:rFonts w:ascii="Times New Roman" w:hAnsi="Times New Roman" w:cs="Times New Roman"/>
          <w:sz w:val="24"/>
          <w:szCs w:val="24"/>
        </w:rPr>
        <w:t>открытость и прозрачность деятельности;</w:t>
      </w:r>
    </w:p>
    <w:p w:rsidR="00A447FE" w:rsidRPr="006D248C" w:rsidRDefault="00A447FE" w:rsidP="00A447F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8C">
        <w:rPr>
          <w:rFonts w:ascii="Times New Roman" w:hAnsi="Times New Roman" w:cs="Times New Roman"/>
          <w:sz w:val="24"/>
          <w:szCs w:val="24"/>
        </w:rPr>
        <w:t>добросовестная конкуренция;</w:t>
      </w:r>
    </w:p>
    <w:p w:rsidR="00A447FE" w:rsidRPr="006D248C" w:rsidRDefault="00A447FE" w:rsidP="00A447F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8C">
        <w:rPr>
          <w:rFonts w:ascii="Times New Roman" w:hAnsi="Times New Roman" w:cs="Times New Roman"/>
          <w:sz w:val="24"/>
          <w:szCs w:val="24"/>
        </w:rPr>
        <w:t>приоритетное применение мер по предупреждению коррупции;</w:t>
      </w:r>
    </w:p>
    <w:p w:rsidR="00A447FE" w:rsidRPr="006D248C" w:rsidRDefault="00A447FE" w:rsidP="00A447F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8C">
        <w:rPr>
          <w:rFonts w:ascii="Times New Roman" w:hAnsi="Times New Roman" w:cs="Times New Roman"/>
          <w:sz w:val="24"/>
          <w:szCs w:val="24"/>
        </w:rPr>
        <w:t>сотрудничество с институтами гражданского общества;</w:t>
      </w:r>
    </w:p>
    <w:p w:rsidR="00A447FE" w:rsidRPr="006D248C" w:rsidRDefault="00A447FE" w:rsidP="00A447F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8C">
        <w:rPr>
          <w:rFonts w:ascii="Times New Roman" w:hAnsi="Times New Roman" w:cs="Times New Roman"/>
          <w:sz w:val="24"/>
          <w:szCs w:val="24"/>
        </w:rPr>
        <w:t>постоянный контроль и мониторинг.</w:t>
      </w:r>
    </w:p>
    <w:p w:rsidR="00A447FE" w:rsidRPr="006D248C" w:rsidRDefault="00A447FE" w:rsidP="00A447FE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7FE" w:rsidRPr="006D248C" w:rsidRDefault="00A447FE" w:rsidP="00A44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48C">
        <w:rPr>
          <w:rFonts w:ascii="Times New Roman" w:hAnsi="Times New Roman" w:cs="Times New Roman"/>
          <w:b/>
          <w:bCs/>
          <w:sz w:val="24"/>
          <w:szCs w:val="24"/>
        </w:rPr>
        <w:t>IV. Мероприятия, направленные на предупреждение коррупции</w:t>
      </w:r>
    </w:p>
    <w:p w:rsidR="00A447FE" w:rsidRPr="006D248C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47FE" w:rsidRPr="006D248C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8C">
        <w:rPr>
          <w:rFonts w:ascii="Times New Roman" w:hAnsi="Times New Roman" w:cs="Times New Roman"/>
          <w:sz w:val="24"/>
          <w:szCs w:val="24"/>
        </w:rPr>
        <w:t>5. Реализация мероприятий по предупреждению коррупции в учреждении осуществляется в соответствии с планом противодействия коррупции. Мероприятиями, направленными на предупреждение коррупции, являются:</w:t>
      </w:r>
    </w:p>
    <w:p w:rsidR="00A447FE" w:rsidRPr="006D248C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8C">
        <w:rPr>
          <w:rFonts w:ascii="Times New Roman" w:hAnsi="Times New Roman" w:cs="Times New Roman"/>
          <w:sz w:val="24"/>
          <w:szCs w:val="24"/>
        </w:rPr>
        <w:t>5.1. Предотвращение, выявление и урегулирование конфликта интересов, стороной которого являются работники МБДОУ.</w:t>
      </w:r>
    </w:p>
    <w:p w:rsidR="00A447FE" w:rsidRPr="006D248C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8C">
        <w:rPr>
          <w:rFonts w:ascii="Times New Roman" w:hAnsi="Times New Roman" w:cs="Times New Roman"/>
          <w:sz w:val="24"/>
          <w:szCs w:val="24"/>
        </w:rPr>
        <w:t>В целях предотвращения, выявления и урегулирования конфликта интересов руководитель МБДОУ утверждает перечень должностей работников организации (далее – Перечень, Приложение 1), ежегодно заполняющих декларацию конфликта интересов (Приложение 2), который подлежит актуализации не реже одного раза в год по состоянию на 01 января следующего года.</w:t>
      </w:r>
    </w:p>
    <w:p w:rsidR="00A447FE" w:rsidRPr="006D248C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8C">
        <w:rPr>
          <w:rFonts w:ascii="Times New Roman" w:hAnsi="Times New Roman" w:cs="Times New Roman"/>
          <w:sz w:val="24"/>
          <w:szCs w:val="24"/>
        </w:rPr>
        <w:t xml:space="preserve">    В случае положительного ответа на любой из вопросов, указанных в декларации конфликта интересов, данная информация направляется руководителем МБДОУ не позднее </w:t>
      </w:r>
      <w:r w:rsidRPr="006D248C">
        <w:rPr>
          <w:rFonts w:ascii="Times New Roman" w:hAnsi="Times New Roman" w:cs="Times New Roman"/>
          <w:sz w:val="24"/>
          <w:szCs w:val="24"/>
        </w:rPr>
        <w:lastRenderedPageBreak/>
        <w:t xml:space="preserve">3 рабочих дней со дня принятия решения по декларации конфликта интересов в Управление </w:t>
      </w:r>
      <w:r w:rsidR="00097CAD" w:rsidRPr="006D248C">
        <w:rPr>
          <w:rFonts w:ascii="Times New Roman" w:hAnsi="Times New Roman" w:cs="Times New Roman"/>
          <w:sz w:val="24"/>
          <w:szCs w:val="24"/>
        </w:rPr>
        <w:t>образования</w:t>
      </w:r>
      <w:r w:rsidRPr="006D248C">
        <w:rPr>
          <w:rFonts w:ascii="Times New Roman" w:hAnsi="Times New Roman" w:cs="Times New Roman"/>
          <w:sz w:val="24"/>
          <w:szCs w:val="24"/>
        </w:rPr>
        <w:t>, осуществляющее функции и полномочия учредителя МБДОУ.</w:t>
      </w:r>
    </w:p>
    <w:p w:rsidR="00A447FE" w:rsidRPr="006D248C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8C">
        <w:rPr>
          <w:rFonts w:ascii="Times New Roman" w:hAnsi="Times New Roman" w:cs="Times New Roman"/>
          <w:sz w:val="24"/>
          <w:szCs w:val="24"/>
        </w:rPr>
        <w:t>В Перечень включаются лица, занимающие должности:</w:t>
      </w:r>
    </w:p>
    <w:p w:rsidR="00A447FE" w:rsidRPr="006D248C" w:rsidRDefault="00A447FE" w:rsidP="00A447F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8C">
        <w:rPr>
          <w:rFonts w:ascii="Times New Roman" w:hAnsi="Times New Roman" w:cs="Times New Roman"/>
          <w:sz w:val="24"/>
          <w:szCs w:val="24"/>
        </w:rPr>
        <w:t>заведующий МБДОУ;</w:t>
      </w:r>
    </w:p>
    <w:p w:rsidR="00A447FE" w:rsidRPr="006D248C" w:rsidRDefault="00097CAD" w:rsidP="00A447F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8C">
        <w:rPr>
          <w:rFonts w:ascii="Times New Roman" w:hAnsi="Times New Roman" w:cs="Times New Roman"/>
          <w:sz w:val="24"/>
          <w:szCs w:val="24"/>
        </w:rPr>
        <w:t>зав</w:t>
      </w:r>
      <w:r w:rsidR="00865E33">
        <w:rPr>
          <w:rFonts w:ascii="Times New Roman" w:hAnsi="Times New Roman" w:cs="Times New Roman"/>
          <w:sz w:val="24"/>
          <w:szCs w:val="24"/>
        </w:rPr>
        <w:t xml:space="preserve">едующий </w:t>
      </w:r>
      <w:r w:rsidRPr="006D248C">
        <w:rPr>
          <w:rFonts w:ascii="Times New Roman" w:hAnsi="Times New Roman" w:cs="Times New Roman"/>
          <w:sz w:val="24"/>
          <w:szCs w:val="24"/>
        </w:rPr>
        <w:t>хоз</w:t>
      </w:r>
      <w:r w:rsidR="00865E33">
        <w:rPr>
          <w:rFonts w:ascii="Times New Roman" w:hAnsi="Times New Roman" w:cs="Times New Roman"/>
          <w:sz w:val="24"/>
          <w:szCs w:val="24"/>
        </w:rPr>
        <w:t>яйством</w:t>
      </w:r>
      <w:r w:rsidR="00A447FE" w:rsidRPr="006D248C">
        <w:rPr>
          <w:rFonts w:ascii="Times New Roman" w:hAnsi="Times New Roman" w:cs="Times New Roman"/>
          <w:sz w:val="24"/>
          <w:szCs w:val="24"/>
        </w:rPr>
        <w:t>;</w:t>
      </w:r>
    </w:p>
    <w:p w:rsidR="00A447FE" w:rsidRPr="006D248C" w:rsidRDefault="00097CAD" w:rsidP="00A447F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8C">
        <w:rPr>
          <w:rFonts w:ascii="Times New Roman" w:hAnsi="Times New Roman" w:cs="Times New Roman"/>
          <w:sz w:val="24"/>
          <w:szCs w:val="24"/>
        </w:rPr>
        <w:t>старший воспитатель</w:t>
      </w:r>
      <w:r w:rsidR="00A447FE" w:rsidRPr="006D248C">
        <w:rPr>
          <w:rFonts w:ascii="Times New Roman" w:hAnsi="Times New Roman" w:cs="Times New Roman"/>
          <w:sz w:val="24"/>
          <w:szCs w:val="24"/>
        </w:rPr>
        <w:t>;</w:t>
      </w:r>
    </w:p>
    <w:p w:rsidR="00A447FE" w:rsidRPr="006D248C" w:rsidRDefault="00A447FE" w:rsidP="00A447F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8C">
        <w:rPr>
          <w:rFonts w:ascii="Times New Roman" w:hAnsi="Times New Roman" w:cs="Times New Roman"/>
          <w:sz w:val="24"/>
          <w:szCs w:val="24"/>
        </w:rPr>
        <w:t>кладовщик.</w:t>
      </w:r>
    </w:p>
    <w:p w:rsidR="00A447FE" w:rsidRPr="006D248C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8C">
        <w:rPr>
          <w:rFonts w:ascii="Times New Roman" w:hAnsi="Times New Roman" w:cs="Times New Roman"/>
          <w:sz w:val="24"/>
          <w:szCs w:val="24"/>
        </w:rPr>
        <w:t>5.2. Оценка коррупционных рисков МБДОУ:</w:t>
      </w:r>
    </w:p>
    <w:p w:rsidR="00A447FE" w:rsidRPr="006D248C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8C">
        <w:rPr>
          <w:rFonts w:ascii="Times New Roman" w:hAnsi="Times New Roman" w:cs="Times New Roman"/>
          <w:sz w:val="24"/>
          <w:szCs w:val="24"/>
        </w:rPr>
        <w:t>МБДОУ не реже 1 раза в год осуществляет оценку коррупционных рисков в соответствии с «Методическими рекомендациями по проведению оценки коррупционных рисков, возникающих при реализации функций» версия 2.0, разработанными Министерством труда и социального развития Российской Федерации (Письмо от 25.12 2014г. № 18-0/10-В-8980), с учетом специфики деятельности организации.</w:t>
      </w:r>
    </w:p>
    <w:p w:rsidR="00A447FE" w:rsidRPr="006D248C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8C">
        <w:rPr>
          <w:rFonts w:ascii="Times New Roman" w:hAnsi="Times New Roman" w:cs="Times New Roman"/>
          <w:sz w:val="24"/>
          <w:szCs w:val="24"/>
        </w:rPr>
        <w:t>5.3. Предупреждение коррупции при взаимодействии с контрагентами.</w:t>
      </w:r>
    </w:p>
    <w:p w:rsidR="00A447FE" w:rsidRPr="006D248C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8C">
        <w:rPr>
          <w:rFonts w:ascii="Times New Roman" w:hAnsi="Times New Roman" w:cs="Times New Roman"/>
          <w:sz w:val="24"/>
          <w:szCs w:val="24"/>
        </w:rPr>
        <w:t>5.3.1. 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:rsidR="00A447FE" w:rsidRPr="006D248C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8C">
        <w:rPr>
          <w:rFonts w:ascii="Times New Roman" w:hAnsi="Times New Roman" w:cs="Times New Roman"/>
          <w:sz w:val="24"/>
          <w:szCs w:val="24"/>
        </w:rPr>
        <w:t>5.3.2. Предварительная оценка деловой репутации контрагентов МБДОУ в целях снижения риска ее вовлечения в коррупционную деятельность.</w:t>
      </w:r>
    </w:p>
    <w:p w:rsidR="00A447FE" w:rsidRPr="006D248C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8C">
        <w:rPr>
          <w:rFonts w:ascii="Times New Roman" w:hAnsi="Times New Roman" w:cs="Times New Roman"/>
          <w:sz w:val="24"/>
          <w:szCs w:val="24"/>
        </w:rPr>
        <w:t>5.4. Антикоррупционное просвещение работников.</w:t>
      </w:r>
    </w:p>
    <w:p w:rsidR="00A447FE" w:rsidRPr="006D248C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8C">
        <w:rPr>
          <w:rFonts w:ascii="Times New Roman" w:hAnsi="Times New Roman" w:cs="Times New Roman"/>
          <w:sz w:val="24"/>
          <w:szCs w:val="24"/>
        </w:rPr>
        <w:t>МБДОУ на постоянной основе обеспечивает информирование работников о требованиях законодательства о противодействии коррупции, а также обучение</w:t>
      </w:r>
    </w:p>
    <w:p w:rsidR="00A447FE" w:rsidRPr="006D248C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8C">
        <w:rPr>
          <w:rFonts w:ascii="Times New Roman" w:hAnsi="Times New Roman" w:cs="Times New Roman"/>
          <w:sz w:val="24"/>
          <w:szCs w:val="24"/>
        </w:rPr>
        <w:t>работников, ответственных за профилактику коррупционных и иных правонарушений, по образовательным программам в сфере противодействия коррупции.</w:t>
      </w:r>
    </w:p>
    <w:p w:rsidR="00A447FE" w:rsidRPr="006D248C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8C">
        <w:rPr>
          <w:rFonts w:ascii="Times New Roman" w:hAnsi="Times New Roman" w:cs="Times New Roman"/>
          <w:sz w:val="24"/>
          <w:szCs w:val="24"/>
        </w:rPr>
        <w:t>5.5. Внутренний контроль и аудит.</w:t>
      </w:r>
    </w:p>
    <w:p w:rsidR="00A447FE" w:rsidRPr="006D248C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8C">
        <w:rPr>
          <w:rFonts w:ascii="Times New Roman" w:hAnsi="Times New Roman" w:cs="Times New Roman"/>
          <w:sz w:val="24"/>
          <w:szCs w:val="24"/>
        </w:rPr>
        <w:t>Осуществление на постоянной основе внутреннего контроля и аудита хозяйственных операций МБДОУ в соответствии с законодательством Российской Федерации.</w:t>
      </w:r>
    </w:p>
    <w:p w:rsidR="00A447FE" w:rsidRPr="006D248C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8C">
        <w:rPr>
          <w:rFonts w:ascii="Times New Roman" w:hAnsi="Times New Roman" w:cs="Times New Roman"/>
          <w:sz w:val="24"/>
          <w:szCs w:val="24"/>
        </w:rPr>
        <w:t>5.6. Взаимодействие с контрольно-надзорными и правоохранительными органами в сфере противодействия коррупции.</w:t>
      </w:r>
    </w:p>
    <w:p w:rsidR="00A447FE" w:rsidRPr="006D248C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8C">
        <w:rPr>
          <w:rFonts w:ascii="Times New Roman" w:hAnsi="Times New Roman" w:cs="Times New Roman"/>
          <w:sz w:val="24"/>
          <w:szCs w:val="24"/>
        </w:rPr>
        <w:t xml:space="preserve">5.6.1. Обо всех случаях совершения коррупционных правонарушений МБДОУ сообщает в правоохранительные органы и информирует Управление </w:t>
      </w:r>
      <w:r w:rsidR="00097CAD" w:rsidRPr="006D248C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6D248C">
        <w:rPr>
          <w:rFonts w:ascii="Times New Roman" w:hAnsi="Times New Roman" w:cs="Times New Roman"/>
          <w:sz w:val="24"/>
          <w:szCs w:val="24"/>
        </w:rPr>
        <w:t>, осуществляющее функции и полномочия учредителя МБДОУ.</w:t>
      </w:r>
    </w:p>
    <w:p w:rsidR="00A447FE" w:rsidRPr="006D248C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8C">
        <w:rPr>
          <w:rFonts w:ascii="Times New Roman" w:hAnsi="Times New Roman" w:cs="Times New Roman"/>
          <w:sz w:val="24"/>
          <w:szCs w:val="24"/>
        </w:rPr>
        <w:t>5.6.2. Администрация МБДОУ воздерживается от применения санкций в отношении работников, сообщивших в контрольно-надзорные и правоохранительные органы о ставшей им известной в ходе выполнения трудовых функций информации о подготовке к совершению, совершении или совершенном коррупционном правонарушении или преступлении.</w:t>
      </w:r>
    </w:p>
    <w:p w:rsidR="00A447FE" w:rsidRPr="006D248C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8C">
        <w:rPr>
          <w:rFonts w:ascii="Times New Roman" w:hAnsi="Times New Roman" w:cs="Times New Roman"/>
          <w:sz w:val="24"/>
          <w:szCs w:val="24"/>
        </w:rPr>
        <w:t>5.6.3. Руководитель МБДОУ и работники оказывают содействие правоохранительным органам в выявлении и расследовании фактов совершения</w:t>
      </w:r>
    </w:p>
    <w:p w:rsidR="00A447FE" w:rsidRPr="006D248C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8C">
        <w:rPr>
          <w:rFonts w:ascii="Times New Roman" w:hAnsi="Times New Roman" w:cs="Times New Roman"/>
          <w:sz w:val="24"/>
          <w:szCs w:val="24"/>
        </w:rPr>
        <w:t>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содержащихся в них данных.</w:t>
      </w:r>
    </w:p>
    <w:p w:rsidR="00A447FE" w:rsidRPr="006D248C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8C">
        <w:rPr>
          <w:rFonts w:ascii="Times New Roman" w:hAnsi="Times New Roman" w:cs="Times New Roman"/>
          <w:sz w:val="24"/>
          <w:szCs w:val="24"/>
        </w:rPr>
        <w:t>5.7. В должностные инструкции лиц, ответственных за профилактику коррупционных и иных правонарушений в МБДОУ, включаются трудовые функции согласно Перечню трудовых функций, включаемых в должностную инструкцию лица, ответственного за профилактику коррупционных и иных правонарушений в МБДОУ (Приложение 3).</w:t>
      </w:r>
    </w:p>
    <w:p w:rsidR="00A447FE" w:rsidRPr="006D248C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7FE" w:rsidRPr="006D248C" w:rsidRDefault="00A447FE" w:rsidP="00A44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48C">
        <w:rPr>
          <w:rFonts w:ascii="Times New Roman" w:hAnsi="Times New Roman" w:cs="Times New Roman"/>
          <w:b/>
          <w:bCs/>
          <w:sz w:val="24"/>
          <w:szCs w:val="24"/>
        </w:rPr>
        <w:t>V. Антикоррупционные стандарты поведения работников МБДОУ</w:t>
      </w:r>
    </w:p>
    <w:p w:rsidR="00A447FE" w:rsidRPr="006D248C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47FE" w:rsidRPr="006D248C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8C">
        <w:rPr>
          <w:rFonts w:ascii="Times New Roman" w:hAnsi="Times New Roman" w:cs="Times New Roman"/>
          <w:sz w:val="24"/>
          <w:szCs w:val="24"/>
        </w:rPr>
        <w:lastRenderedPageBreak/>
        <w:t>6. Руководитель и работники МБДОУ должны неукоснительно соблюдать требования законодате</w:t>
      </w:r>
      <w:r w:rsidR="007C2E69">
        <w:rPr>
          <w:rFonts w:ascii="Times New Roman" w:hAnsi="Times New Roman" w:cs="Times New Roman"/>
          <w:sz w:val="24"/>
          <w:szCs w:val="24"/>
        </w:rPr>
        <w:t>льства Российской Федерации</w:t>
      </w:r>
      <w:r w:rsidRPr="006D248C">
        <w:rPr>
          <w:rFonts w:ascii="Times New Roman" w:hAnsi="Times New Roman" w:cs="Times New Roman"/>
          <w:sz w:val="24"/>
          <w:szCs w:val="24"/>
        </w:rPr>
        <w:t xml:space="preserve"> о противодействии коррупции, а также локальные нормативные акты организации, в том числе настоящие Антикоррупционные стандарты.</w:t>
      </w:r>
    </w:p>
    <w:p w:rsidR="00A447FE" w:rsidRPr="006D248C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8C">
        <w:rPr>
          <w:rFonts w:ascii="Times New Roman" w:hAnsi="Times New Roman" w:cs="Times New Roman"/>
          <w:sz w:val="24"/>
          <w:szCs w:val="24"/>
        </w:rPr>
        <w:t>7. Работники организации:</w:t>
      </w:r>
    </w:p>
    <w:p w:rsidR="00A447FE" w:rsidRPr="006D248C" w:rsidRDefault="00A447FE" w:rsidP="00A447F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8C">
        <w:rPr>
          <w:rFonts w:ascii="Times New Roman" w:hAnsi="Times New Roman" w:cs="Times New Roman"/>
          <w:sz w:val="24"/>
          <w:szCs w:val="24"/>
        </w:rPr>
        <w:t>исполняют трудовые функции добросовестно и на высоком профессиональном уровне;</w:t>
      </w:r>
    </w:p>
    <w:p w:rsidR="00A447FE" w:rsidRPr="006D248C" w:rsidRDefault="00A447FE" w:rsidP="00A447F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8C">
        <w:rPr>
          <w:rFonts w:ascii="Times New Roman" w:hAnsi="Times New Roman" w:cs="Times New Roman"/>
          <w:sz w:val="24"/>
          <w:szCs w:val="24"/>
        </w:rPr>
        <w:t>исходят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A447FE" w:rsidRPr="006D248C" w:rsidRDefault="00A447FE" w:rsidP="00A447F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8C">
        <w:rPr>
          <w:rFonts w:ascii="Times New Roman" w:hAnsi="Times New Roman" w:cs="Times New Roman"/>
          <w:sz w:val="24"/>
          <w:szCs w:val="24"/>
        </w:rPr>
        <w:t>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</w:t>
      </w:r>
    </w:p>
    <w:p w:rsidR="00A447FE" w:rsidRPr="006D248C" w:rsidRDefault="00A447FE" w:rsidP="00A447F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8C">
        <w:rPr>
          <w:rFonts w:ascii="Times New Roman" w:hAnsi="Times New Roman" w:cs="Times New Roman"/>
          <w:sz w:val="24"/>
          <w:szCs w:val="24"/>
        </w:rPr>
        <w:t>соблюдают правила делового поведения и общения;</w:t>
      </w:r>
    </w:p>
    <w:p w:rsidR="00A447FE" w:rsidRPr="006D248C" w:rsidRDefault="00A447FE" w:rsidP="00A447F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8C">
        <w:rPr>
          <w:rFonts w:ascii="Times New Roman" w:hAnsi="Times New Roman" w:cs="Times New Roman"/>
          <w:sz w:val="24"/>
          <w:szCs w:val="24"/>
        </w:rPr>
        <w:t>не используют должностное положение в личных целях.</w:t>
      </w:r>
    </w:p>
    <w:p w:rsidR="00A447FE" w:rsidRPr="006D248C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8C">
        <w:rPr>
          <w:rFonts w:ascii="Times New Roman" w:hAnsi="Times New Roman" w:cs="Times New Roman"/>
          <w:sz w:val="24"/>
          <w:szCs w:val="24"/>
        </w:rPr>
        <w:t>8. Работники МБДОУ, включенные в перечень, принимают меры по предотвращению и урегулированию конфликта интересов.</w:t>
      </w:r>
    </w:p>
    <w:p w:rsidR="00A447FE" w:rsidRPr="006D248C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8C">
        <w:rPr>
          <w:rFonts w:ascii="Times New Roman" w:hAnsi="Times New Roman" w:cs="Times New Roman"/>
          <w:sz w:val="24"/>
          <w:szCs w:val="24"/>
        </w:rPr>
        <w:t>9. Работники МБДОУ уведомляют руководителя МБДОУ обо всех случаях обращения каких-либо лиц в целях склонения их к совершению коррупционных</w:t>
      </w:r>
    </w:p>
    <w:p w:rsidR="00A447FE" w:rsidRPr="006D248C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8C">
        <w:rPr>
          <w:rFonts w:ascii="Times New Roman" w:hAnsi="Times New Roman" w:cs="Times New Roman"/>
          <w:sz w:val="24"/>
          <w:szCs w:val="24"/>
        </w:rPr>
        <w:t>правонарушений. (Приложение 4)</w:t>
      </w:r>
    </w:p>
    <w:p w:rsidR="00A447FE" w:rsidRPr="006D248C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8C">
        <w:rPr>
          <w:rFonts w:ascii="Times New Roman" w:hAnsi="Times New Roman" w:cs="Times New Roman"/>
          <w:sz w:val="24"/>
          <w:szCs w:val="24"/>
        </w:rPr>
        <w:t>10. За нарушение требований законодатель</w:t>
      </w:r>
      <w:r w:rsidR="007C2E69">
        <w:rPr>
          <w:rFonts w:ascii="Times New Roman" w:hAnsi="Times New Roman" w:cs="Times New Roman"/>
          <w:sz w:val="24"/>
          <w:szCs w:val="24"/>
        </w:rPr>
        <w:t>ства Российской Федерации,</w:t>
      </w:r>
      <w:r w:rsidRPr="006D248C">
        <w:rPr>
          <w:rFonts w:ascii="Times New Roman" w:hAnsi="Times New Roman" w:cs="Times New Roman"/>
          <w:sz w:val="24"/>
          <w:szCs w:val="24"/>
        </w:rPr>
        <w:t>а также локальных нормативных актов ДОУ руководитель и работники несут предусмотренную законодательством Российской Федерации ответственность.</w:t>
      </w:r>
    </w:p>
    <w:p w:rsidR="00A447FE" w:rsidRPr="006D248C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47FE" w:rsidRPr="006D248C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7CAD" w:rsidRDefault="00097CAD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97CAD" w:rsidRDefault="00097CAD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D248C" w:rsidRDefault="006D248C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D248C" w:rsidRDefault="006D248C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D248C" w:rsidRDefault="006D248C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D248C" w:rsidRDefault="006D248C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D248C" w:rsidRDefault="006D248C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D248C" w:rsidRDefault="006D248C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D248C" w:rsidRDefault="006D248C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D248C" w:rsidRDefault="006D248C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D248C" w:rsidRDefault="006D248C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D248C" w:rsidRDefault="006D248C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D248C" w:rsidRDefault="006D248C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D248C" w:rsidRDefault="006D248C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D248C" w:rsidRDefault="006D248C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D248C" w:rsidRDefault="006D248C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D248C" w:rsidRDefault="006D248C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D248C" w:rsidRDefault="006D248C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D248C" w:rsidRDefault="006D248C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D248C" w:rsidRDefault="006D248C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D248C" w:rsidRDefault="006D248C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D248C" w:rsidRDefault="006D248C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D248C" w:rsidRDefault="006D248C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D248C" w:rsidRDefault="006D248C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D248C" w:rsidRDefault="006D248C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D248C" w:rsidRDefault="006D248C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D248C" w:rsidRDefault="006D248C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47FE" w:rsidRPr="0038708D" w:rsidRDefault="00A447FE" w:rsidP="00A447FE">
      <w:pPr>
        <w:jc w:val="center"/>
        <w:rPr>
          <w:rFonts w:ascii="Times New Roman" w:hAnsi="Times New Roman" w:cs="Times New Roman"/>
        </w:rPr>
      </w:pPr>
    </w:p>
    <w:p w:rsidR="009502FC" w:rsidRDefault="009502FC" w:rsidP="00A447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812" w:rsidRDefault="00823812" w:rsidP="009502F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47FE" w:rsidRDefault="004441DB" w:rsidP="009502F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441DB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1D4FB8" w:rsidRPr="001D4FB8" w:rsidRDefault="001D4FB8" w:rsidP="001D4F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Антикоррупционным стандартам</w:t>
      </w:r>
    </w:p>
    <w:p w:rsidR="00A447FE" w:rsidRDefault="00A447FE" w:rsidP="00A447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FB8" w:rsidRDefault="001D4FB8" w:rsidP="00097C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FB8" w:rsidRDefault="001D4FB8" w:rsidP="00097C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CAD" w:rsidRPr="00097CAD" w:rsidRDefault="00A447FE" w:rsidP="00097C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CAD">
        <w:rPr>
          <w:rFonts w:ascii="Times New Roman" w:hAnsi="Times New Roman" w:cs="Times New Roman"/>
          <w:b/>
          <w:sz w:val="24"/>
          <w:szCs w:val="24"/>
        </w:rPr>
        <w:t>Перечень должностей</w:t>
      </w:r>
      <w:r w:rsidR="00097CAD" w:rsidRPr="00097C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7CAD" w:rsidRPr="00A447FE" w:rsidRDefault="00097CAD" w:rsidP="00FF0E1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7CAD">
        <w:rPr>
          <w:rFonts w:ascii="Times New Roman" w:hAnsi="Times New Roman" w:cs="Times New Roman"/>
          <w:b/>
          <w:sz w:val="24"/>
          <w:szCs w:val="24"/>
        </w:rPr>
        <w:t xml:space="preserve">МБДОУ </w:t>
      </w:r>
      <w:r w:rsidR="00FF0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сад№17</w:t>
      </w:r>
    </w:p>
    <w:p w:rsidR="00A447FE" w:rsidRPr="00097CAD" w:rsidRDefault="00A447FE" w:rsidP="00A447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CAD">
        <w:rPr>
          <w:rFonts w:ascii="Times New Roman" w:hAnsi="Times New Roman" w:cs="Times New Roman"/>
          <w:b/>
          <w:sz w:val="24"/>
          <w:szCs w:val="24"/>
        </w:rPr>
        <w:t xml:space="preserve"> ежегодно заполняющих Декларацию конфликта интересов.</w:t>
      </w:r>
    </w:p>
    <w:p w:rsidR="00A447FE" w:rsidRDefault="00A447FE" w:rsidP="00A447FE">
      <w:pPr>
        <w:jc w:val="center"/>
      </w:pPr>
    </w:p>
    <w:p w:rsidR="00A447FE" w:rsidRPr="0038708D" w:rsidRDefault="00097CAD" w:rsidP="00A447F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Заведующий </w:t>
      </w:r>
      <w:r w:rsidR="00FF0E1D">
        <w:rPr>
          <w:rFonts w:ascii="Times New Roman" w:hAnsi="Times New Roman" w:cs="Times New Roman"/>
          <w:sz w:val="26"/>
          <w:szCs w:val="26"/>
        </w:rPr>
        <w:t>.</w:t>
      </w:r>
    </w:p>
    <w:p w:rsidR="00A447FE" w:rsidRPr="0038708D" w:rsidRDefault="00097CAD" w:rsidP="00A447F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Зав</w:t>
      </w:r>
      <w:r w:rsidR="00FF0E1D">
        <w:rPr>
          <w:rFonts w:ascii="Times New Roman" w:hAnsi="Times New Roman" w:cs="Times New Roman"/>
          <w:sz w:val="26"/>
          <w:szCs w:val="26"/>
        </w:rPr>
        <w:t xml:space="preserve">едующая </w:t>
      </w:r>
      <w:r>
        <w:rPr>
          <w:rFonts w:ascii="Times New Roman" w:hAnsi="Times New Roman" w:cs="Times New Roman"/>
          <w:sz w:val="26"/>
          <w:szCs w:val="26"/>
        </w:rPr>
        <w:t>хоз</w:t>
      </w:r>
      <w:r w:rsidR="00FF0E1D">
        <w:rPr>
          <w:rFonts w:ascii="Times New Roman" w:hAnsi="Times New Roman" w:cs="Times New Roman"/>
          <w:sz w:val="26"/>
          <w:szCs w:val="26"/>
        </w:rPr>
        <w:t>яйством.</w:t>
      </w:r>
    </w:p>
    <w:p w:rsidR="00A447FE" w:rsidRPr="003D2519" w:rsidRDefault="00A447FE" w:rsidP="00A447F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7CAD">
        <w:rPr>
          <w:rFonts w:ascii="Times New Roman" w:hAnsi="Times New Roman" w:cs="Times New Roman"/>
          <w:sz w:val="26"/>
          <w:szCs w:val="26"/>
        </w:rPr>
        <w:t>Старший воспитатель</w:t>
      </w:r>
      <w:r w:rsidR="00FF0E1D">
        <w:rPr>
          <w:rFonts w:ascii="Times New Roman" w:hAnsi="Times New Roman" w:cs="Times New Roman"/>
          <w:sz w:val="26"/>
          <w:szCs w:val="26"/>
        </w:rPr>
        <w:t>.</w:t>
      </w:r>
    </w:p>
    <w:p w:rsidR="00A447FE" w:rsidRPr="00594BF4" w:rsidRDefault="00A447FE" w:rsidP="00A447FE">
      <w:pPr>
        <w:pStyle w:val="a4"/>
        <w:numPr>
          <w:ilvl w:val="0"/>
          <w:numId w:val="6"/>
        </w:numPr>
      </w:pPr>
      <w:r w:rsidRPr="0038708D">
        <w:rPr>
          <w:rFonts w:ascii="Times New Roman" w:hAnsi="Times New Roman" w:cs="Times New Roman"/>
          <w:sz w:val="26"/>
          <w:szCs w:val="26"/>
        </w:rPr>
        <w:t>Кладовщик</w:t>
      </w:r>
      <w:r>
        <w:t xml:space="preserve"> </w:t>
      </w:r>
      <w:r w:rsidR="00FF0E1D">
        <w:t>.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97CAD" w:rsidRDefault="00097CAD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97CAD" w:rsidRDefault="00097CAD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97CAD" w:rsidRDefault="00097CAD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97CAD" w:rsidRDefault="00097CAD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97CAD" w:rsidRDefault="00097CAD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C0FF7" w:rsidRDefault="005C0FF7" w:rsidP="00763B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0FF7" w:rsidRDefault="005C0FF7" w:rsidP="00763B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0FF7" w:rsidRDefault="005C0FF7" w:rsidP="00763B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0FF7" w:rsidRDefault="005C0FF7" w:rsidP="00763B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0FF7" w:rsidRDefault="005C0FF7" w:rsidP="00763B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0FF7" w:rsidRDefault="005C0FF7" w:rsidP="00763B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0E1D" w:rsidRPr="00734839" w:rsidRDefault="006D479C" w:rsidP="00763B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34839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6D479C" w:rsidRPr="006D479C" w:rsidRDefault="006D479C" w:rsidP="00763B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79C">
        <w:rPr>
          <w:rFonts w:ascii="Times New Roman" w:hAnsi="Times New Roman" w:cs="Times New Roman"/>
          <w:sz w:val="24"/>
          <w:szCs w:val="24"/>
        </w:rPr>
        <w:t>к Антикоррупционным стандартам</w:t>
      </w:r>
    </w:p>
    <w:p w:rsidR="00C20229" w:rsidRPr="006D479C" w:rsidRDefault="00C20229" w:rsidP="00763B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0229" w:rsidRDefault="00C20229" w:rsidP="00FF0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0229" w:rsidRDefault="00C20229" w:rsidP="00FF0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0229" w:rsidRPr="00FF0E1D" w:rsidRDefault="00C20229" w:rsidP="00FF0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A447FE" w:rsidRPr="009B5A13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 (а) с Антикоррупционными стандартами </w:t>
      </w:r>
      <w:r w:rsidR="00FF0E1D">
        <w:rPr>
          <w:rFonts w:ascii="Times New Roman" w:hAnsi="Times New Roman" w:cs="Times New Roman"/>
          <w:sz w:val="26"/>
          <w:szCs w:val="26"/>
        </w:rPr>
        <w:t xml:space="preserve"> МБДОУ детский сад №17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требования указанных стандартов и Положения о предотвращении и урегулировании конфликта интересов в </w:t>
      </w:r>
      <w:r w:rsidR="00FF0E1D">
        <w:rPr>
          <w:rFonts w:ascii="Times New Roman" w:hAnsi="Times New Roman" w:cs="Times New Roman"/>
          <w:sz w:val="26"/>
          <w:szCs w:val="26"/>
        </w:rPr>
        <w:t>МБДОУ детский сад №17</w:t>
      </w:r>
      <w:r w:rsidR="001F198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5A13">
        <w:rPr>
          <w:rFonts w:ascii="Times New Roman" w:hAnsi="Times New Roman" w:cs="Times New Roman"/>
          <w:sz w:val="27"/>
          <w:szCs w:val="27"/>
        </w:rPr>
        <w:t>мне понятны.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_________________________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работника)                                                             (Фамилия, инициалы)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06"/>
        <w:gridCol w:w="4739"/>
      </w:tblGrid>
      <w:tr w:rsidR="00A447FE" w:rsidTr="006A3BC6">
        <w:tc>
          <w:tcPr>
            <w:tcW w:w="4785" w:type="dxa"/>
          </w:tcPr>
          <w:p w:rsidR="00A447FE" w:rsidRDefault="00A447FE" w:rsidP="006A3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</w:p>
          <w:p w:rsidR="00A447FE" w:rsidRDefault="00A447FE" w:rsidP="006A3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должность и ФИО) </w:t>
            </w:r>
          </w:p>
        </w:tc>
        <w:tc>
          <w:tcPr>
            <w:tcW w:w="4786" w:type="dxa"/>
          </w:tcPr>
          <w:p w:rsidR="00A447FE" w:rsidRDefault="00A447FE" w:rsidP="006A3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Заведующему МБДОУ № 2 «Родничок»</w:t>
            </w:r>
          </w:p>
        </w:tc>
      </w:tr>
      <w:tr w:rsidR="00A447FE" w:rsidTr="006A3BC6">
        <w:tc>
          <w:tcPr>
            <w:tcW w:w="4785" w:type="dxa"/>
          </w:tcPr>
          <w:p w:rsidR="00A447FE" w:rsidRDefault="00A447FE" w:rsidP="006A3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кого:</w:t>
            </w:r>
          </w:p>
          <w:p w:rsidR="00A447FE" w:rsidRDefault="00A447FE" w:rsidP="006A3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 работника, заполнившего декларацию конфликта интересов, - далее - декларация)</w:t>
            </w:r>
          </w:p>
          <w:p w:rsidR="00A447FE" w:rsidRDefault="00A447FE" w:rsidP="006A3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447FE" w:rsidRDefault="00A447FE" w:rsidP="006A3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FE" w:rsidTr="006A3BC6">
        <w:tc>
          <w:tcPr>
            <w:tcW w:w="4785" w:type="dxa"/>
          </w:tcPr>
          <w:p w:rsidR="00A447FE" w:rsidRDefault="00A447FE" w:rsidP="006A3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  <w:p w:rsidR="00A447FE" w:rsidRDefault="00A447FE" w:rsidP="006A3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447FE" w:rsidRDefault="00A447FE" w:rsidP="006A3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FE" w:rsidTr="006A3BC6">
        <w:tc>
          <w:tcPr>
            <w:tcW w:w="4785" w:type="dxa"/>
          </w:tcPr>
          <w:p w:rsidR="00A447FE" w:rsidRDefault="00A447FE" w:rsidP="006A3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786" w:type="dxa"/>
          </w:tcPr>
          <w:p w:rsidR="00A447FE" w:rsidRDefault="00A447FE" w:rsidP="006A3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7FE" w:rsidRDefault="00A447FE" w:rsidP="006A3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FE" w:rsidTr="006A3BC6">
        <w:tc>
          <w:tcPr>
            <w:tcW w:w="4785" w:type="dxa"/>
          </w:tcPr>
          <w:p w:rsidR="00A447FE" w:rsidRDefault="00A447FE" w:rsidP="006A3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</w:t>
            </w:r>
          </w:p>
        </w:tc>
        <w:tc>
          <w:tcPr>
            <w:tcW w:w="4786" w:type="dxa"/>
          </w:tcPr>
          <w:p w:rsidR="00A447FE" w:rsidRDefault="00A447FE" w:rsidP="006A3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«_____»________________20_____г.</w:t>
            </w:r>
          </w:p>
          <w:p w:rsidR="00A447FE" w:rsidRDefault="00A447FE" w:rsidP="006A3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</w:p>
        </w:tc>
      </w:tr>
    </w:tbl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внимательно ознакомиться с приведенными ниже вопросами и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"Да" или "Нет" на каждый из них.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1"/>
        <w:gridCol w:w="5263"/>
        <w:gridCol w:w="3271"/>
      </w:tblGrid>
      <w:tr w:rsidR="00A447FE" w:rsidTr="006A3BC6">
        <w:tc>
          <w:tcPr>
            <w:tcW w:w="817" w:type="dxa"/>
          </w:tcPr>
          <w:p w:rsidR="00A447FE" w:rsidRDefault="00A447FE" w:rsidP="006A3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5387" w:type="dxa"/>
          </w:tcPr>
          <w:p w:rsidR="00A447FE" w:rsidRDefault="00A447FE" w:rsidP="006A3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367" w:type="dxa"/>
          </w:tcPr>
          <w:p w:rsidR="00A447FE" w:rsidRDefault="00A447FE" w:rsidP="006A3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A447FE" w:rsidTr="006A3BC6">
        <w:tc>
          <w:tcPr>
            <w:tcW w:w="817" w:type="dxa"/>
          </w:tcPr>
          <w:p w:rsidR="00A447FE" w:rsidRDefault="00A447FE" w:rsidP="006A3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47FE" w:rsidRDefault="00A447FE" w:rsidP="006A3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Владеете ли Вы или Ваши родственники акциями (долями, паями) в компании, находящейся в деловых отношениях с Организацией либо осуществляющей деятельность в сфере, схожей со сферой деятельности организации.</w:t>
            </w:r>
          </w:p>
          <w:p w:rsidR="00A447FE" w:rsidRDefault="00A447FE" w:rsidP="006A3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A447FE" w:rsidRDefault="00A447FE" w:rsidP="006A3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FE" w:rsidTr="006A3BC6">
        <w:trPr>
          <w:trHeight w:val="1698"/>
        </w:trPr>
        <w:tc>
          <w:tcPr>
            <w:tcW w:w="817" w:type="dxa"/>
          </w:tcPr>
          <w:p w:rsidR="00A447FE" w:rsidRDefault="00A447FE" w:rsidP="006A3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7" w:type="dxa"/>
          </w:tcPr>
          <w:p w:rsidR="00A447FE" w:rsidRDefault="00A447FE" w:rsidP="001F19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Являетесь ли Вы или Ваши родственники членами органов управления, работниками в компании, находящейся в деловых отношениях с Организацией либо осуществляющей деятельность в сфере, схожей со сферой деятельности Организации.</w:t>
            </w:r>
          </w:p>
        </w:tc>
        <w:tc>
          <w:tcPr>
            <w:tcW w:w="3367" w:type="dxa"/>
          </w:tcPr>
          <w:p w:rsidR="00A447FE" w:rsidRDefault="00A447FE" w:rsidP="006A3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FE" w:rsidTr="006A3BC6">
        <w:tc>
          <w:tcPr>
            <w:tcW w:w="817" w:type="dxa"/>
          </w:tcPr>
          <w:p w:rsidR="00A447FE" w:rsidRDefault="00A447FE" w:rsidP="006A3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A447FE" w:rsidRDefault="00A447FE" w:rsidP="001F19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Замещаете ли Вы или Ваши родственники должности в органах государственной власти </w:t>
            </w:r>
            <w:r w:rsidR="0082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7" w:type="dxa"/>
          </w:tcPr>
          <w:p w:rsidR="00A447FE" w:rsidRDefault="00A447FE" w:rsidP="006A3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FE" w:rsidTr="006A3BC6">
        <w:tc>
          <w:tcPr>
            <w:tcW w:w="817" w:type="dxa"/>
          </w:tcPr>
          <w:p w:rsidR="00A447FE" w:rsidRDefault="00A447FE" w:rsidP="006A3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A447FE" w:rsidRDefault="00A447FE" w:rsidP="001F19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ли в Организации Ваши родственники (при положительном ответе указать степень родства, Ф.И.О., должность).</w:t>
            </w:r>
          </w:p>
        </w:tc>
        <w:tc>
          <w:tcPr>
            <w:tcW w:w="3367" w:type="dxa"/>
          </w:tcPr>
          <w:p w:rsidR="00A447FE" w:rsidRDefault="00A447FE" w:rsidP="006A3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FE" w:rsidTr="006A3BC6">
        <w:tc>
          <w:tcPr>
            <w:tcW w:w="817" w:type="dxa"/>
          </w:tcPr>
          <w:p w:rsidR="00A447FE" w:rsidRDefault="00A447FE" w:rsidP="006A3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A447FE" w:rsidRDefault="00A447FE" w:rsidP="001F19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 ли Вами иная оплачиваемая деятельность в сторонних организациях в сфере, схожей со сферой деятельности Организации.</w:t>
            </w:r>
          </w:p>
        </w:tc>
        <w:tc>
          <w:tcPr>
            <w:tcW w:w="3367" w:type="dxa"/>
          </w:tcPr>
          <w:p w:rsidR="00A447FE" w:rsidRDefault="00A447FE" w:rsidP="006A3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FE" w:rsidTr="006A3BC6">
        <w:tc>
          <w:tcPr>
            <w:tcW w:w="817" w:type="dxa"/>
          </w:tcPr>
          <w:p w:rsidR="00A447FE" w:rsidRDefault="00A447FE" w:rsidP="006A3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A447FE" w:rsidRDefault="00A447FE" w:rsidP="001F19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Участвовали ли Вы от лица Организации в сделке, в которой Вы имели личную (финансовую) заинтересованность.</w:t>
            </w:r>
          </w:p>
        </w:tc>
        <w:tc>
          <w:tcPr>
            <w:tcW w:w="3367" w:type="dxa"/>
          </w:tcPr>
          <w:p w:rsidR="00A447FE" w:rsidRDefault="00A447FE" w:rsidP="006A3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FE" w:rsidTr="006A3BC6">
        <w:tc>
          <w:tcPr>
            <w:tcW w:w="817" w:type="dxa"/>
          </w:tcPr>
          <w:p w:rsidR="00A447FE" w:rsidRDefault="00A447FE" w:rsidP="006A3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A447FE" w:rsidRDefault="00A447FE" w:rsidP="001F19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на какой-либо из вопросов Вы ответили "Да", то сообщали ли Вы об этом в письменной форме руководителю Организации либо должностным лицам Организации, ответственным за профилактику коррупционных и иных правонарушений.</w:t>
            </w:r>
          </w:p>
        </w:tc>
        <w:tc>
          <w:tcPr>
            <w:tcW w:w="3367" w:type="dxa"/>
          </w:tcPr>
          <w:p w:rsidR="00A447FE" w:rsidRDefault="00A447FE" w:rsidP="006A3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ответе "Да" 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_________________________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(подпись работника)                                                       (Фамилия, инициалы)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Декларацию принял :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   _________________________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работника)                                                           (Фамилия, инициалы)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по декларации: от ________________________ №______________________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03"/>
        <w:gridCol w:w="4642"/>
      </w:tblGrid>
      <w:tr w:rsidR="00A447FE" w:rsidTr="006A3BC6">
        <w:tc>
          <w:tcPr>
            <w:tcW w:w="4785" w:type="dxa"/>
          </w:tcPr>
          <w:p w:rsidR="00A447FE" w:rsidRDefault="00A447FE" w:rsidP="006A3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 интересов не был обнаружен</w:t>
            </w:r>
          </w:p>
          <w:p w:rsidR="00A447FE" w:rsidRDefault="00A447FE" w:rsidP="006A3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447FE" w:rsidRDefault="00A447FE" w:rsidP="006A3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FE" w:rsidTr="006A3BC6">
        <w:tc>
          <w:tcPr>
            <w:tcW w:w="4785" w:type="dxa"/>
          </w:tcPr>
          <w:p w:rsidR="00A447FE" w:rsidRDefault="00A447FE" w:rsidP="006A3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не рассматриваю как конфликт интересов ситуацию, которая, по мнению декларировавшего его работника, создает или может создать конфликт с интересами</w:t>
            </w:r>
          </w:p>
          <w:p w:rsidR="00A447FE" w:rsidRDefault="00A447FE" w:rsidP="006A3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учредения</w:t>
            </w:r>
          </w:p>
        </w:tc>
        <w:tc>
          <w:tcPr>
            <w:tcW w:w="4786" w:type="dxa"/>
          </w:tcPr>
          <w:p w:rsidR="00A447FE" w:rsidRDefault="00A447FE" w:rsidP="006A3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FE" w:rsidTr="006A3BC6">
        <w:tc>
          <w:tcPr>
            <w:tcW w:w="4785" w:type="dxa"/>
          </w:tcPr>
          <w:p w:rsidR="00A447FE" w:rsidRDefault="00A447FE" w:rsidP="006A3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Рекомендуется изменить должностные обязанности работника (указать, какие обязанности), в том числе путем перевода его на иную должность</w:t>
            </w:r>
          </w:p>
        </w:tc>
        <w:tc>
          <w:tcPr>
            <w:tcW w:w="4786" w:type="dxa"/>
          </w:tcPr>
          <w:p w:rsidR="00A447FE" w:rsidRDefault="00A447FE" w:rsidP="006A3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FE" w:rsidTr="006A3BC6">
        <w:tc>
          <w:tcPr>
            <w:tcW w:w="4785" w:type="dxa"/>
          </w:tcPr>
          <w:p w:rsidR="00A447FE" w:rsidRDefault="00A447FE" w:rsidP="006A3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Рекомендуется временно отстранить работника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4786" w:type="dxa"/>
          </w:tcPr>
          <w:p w:rsidR="00A447FE" w:rsidRDefault="00A447FE" w:rsidP="006A3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FE" w:rsidTr="006A3BC6">
        <w:tc>
          <w:tcPr>
            <w:tcW w:w="4785" w:type="dxa"/>
          </w:tcPr>
          <w:p w:rsidR="00A447FE" w:rsidRDefault="00A447FE" w:rsidP="006A3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Рекомендуется рассмотреть вопрос об увольнении работника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4786" w:type="dxa"/>
          </w:tcPr>
          <w:p w:rsidR="00A447FE" w:rsidRDefault="00A447FE" w:rsidP="006A3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_________________________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(подпись)                                                                         (Фамилия, инициалы)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____________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A447FE" w:rsidRDefault="00A447FE" w:rsidP="00A447F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0"/>
          <w:szCs w:val="20"/>
        </w:rPr>
      </w:pPr>
      <w:r w:rsidRPr="00542D14">
        <w:rPr>
          <w:rFonts w:ascii="Times New Roman,Bold" w:hAnsi="Times New Roman,Bold" w:cs="Times New Roman,Bold"/>
          <w:bCs/>
          <w:sz w:val="20"/>
          <w:szCs w:val="20"/>
        </w:rPr>
        <w:t xml:space="preserve">Ответ «Да» необязательно </w:t>
      </w:r>
      <w:r>
        <w:rPr>
          <w:rFonts w:ascii="Times New Roman,Bold" w:hAnsi="Times New Roman,Bold" w:cs="Times New Roman,Bold"/>
          <w:bCs/>
          <w:sz w:val="20"/>
          <w:szCs w:val="20"/>
        </w:rPr>
        <w:t>означает наличие конфликтов интересов, но выявляет вопрос, заслуживающий дальнейшего обсуждения и рассмотрения.</w:t>
      </w:r>
    </w:p>
    <w:p w:rsidR="00A447FE" w:rsidRDefault="00A447FE" w:rsidP="00823812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0"/>
          <w:szCs w:val="20"/>
        </w:rPr>
      </w:pPr>
    </w:p>
    <w:p w:rsidR="00A447FE" w:rsidRPr="00823812" w:rsidRDefault="00823812" w:rsidP="0082381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ascii="Times New Roman,Bold" w:hAnsi="Times New Roman,Bold" w:cs="Times New Roman,Bold"/>
          <w:bCs/>
          <w:sz w:val="20"/>
          <w:szCs w:val="20"/>
        </w:rPr>
        <w:t>2 .</w:t>
      </w:r>
      <w:r w:rsidR="00A447FE" w:rsidRPr="00823812">
        <w:rPr>
          <w:rFonts w:ascii="Times New Roman,Bold" w:hAnsi="Times New Roman,Bold" w:cs="Times New Roman,Bold"/>
          <w:bCs/>
          <w:sz w:val="20"/>
          <w:szCs w:val="20"/>
        </w:rPr>
        <w:t xml:space="preserve">Заполняется должностным лицом, ответственным за профилактику коррупционных  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1F198C" w:rsidRDefault="001F198C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1F198C" w:rsidRDefault="001F198C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1F198C" w:rsidRDefault="001F198C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1F198C" w:rsidRDefault="001F198C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1F198C" w:rsidRDefault="001F198C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1F198C" w:rsidRDefault="001F198C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1F198C" w:rsidRDefault="001F198C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1F198C" w:rsidRDefault="001F198C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1F198C" w:rsidRDefault="001F198C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1F198C" w:rsidRDefault="001F198C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1F198C" w:rsidRDefault="001F198C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1F198C" w:rsidRDefault="001F198C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1F198C" w:rsidRDefault="001F198C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1F198C" w:rsidRDefault="001F198C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1F198C" w:rsidRDefault="001F198C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1F198C" w:rsidRDefault="001F198C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1F198C" w:rsidRDefault="001F198C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1F198C" w:rsidRDefault="001F198C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1F198C" w:rsidRDefault="001F198C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1F198C" w:rsidRDefault="001F198C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1F198C" w:rsidRDefault="001F198C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FD12E9" w:rsidRDefault="00FD12E9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5464F" w:rsidRPr="00D948D0" w:rsidRDefault="006F6458" w:rsidP="00D948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948D0">
        <w:rPr>
          <w:rFonts w:ascii="Times New Roman" w:hAnsi="Times New Roman" w:cs="Times New Roman"/>
          <w:b/>
        </w:rPr>
        <w:t>Приложение 3</w:t>
      </w:r>
    </w:p>
    <w:p w:rsidR="00A447FE" w:rsidRPr="003D2519" w:rsidRDefault="00A447FE" w:rsidP="00A546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D2519">
        <w:rPr>
          <w:rFonts w:ascii="Times New Roman" w:hAnsi="Times New Roman" w:cs="Times New Roman"/>
        </w:rPr>
        <w:t>к Антикоррупционным стандартам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</w:p>
    <w:p w:rsidR="00D948D0" w:rsidRDefault="00D948D0" w:rsidP="00A44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948D0" w:rsidRDefault="00D948D0" w:rsidP="00A44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447FE" w:rsidRPr="001F198C" w:rsidRDefault="00A447FE" w:rsidP="00A44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F198C">
        <w:rPr>
          <w:rFonts w:ascii="Times New Roman" w:hAnsi="Times New Roman" w:cs="Times New Roman"/>
          <w:b/>
          <w:bCs/>
        </w:rPr>
        <w:t>ПЕРЕЧЕНЬ</w:t>
      </w:r>
    </w:p>
    <w:p w:rsidR="00A447FE" w:rsidRPr="001F198C" w:rsidRDefault="00A447FE" w:rsidP="00A44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F198C">
        <w:rPr>
          <w:rFonts w:ascii="Times New Roman" w:hAnsi="Times New Roman" w:cs="Times New Roman"/>
          <w:b/>
          <w:bCs/>
        </w:rPr>
        <w:t>ТРУДОВЫХ ФУНКЦИЙ, ВКЛЮЧАЕМЫХ В ДОЛЖНОСТНУЮ</w:t>
      </w:r>
    </w:p>
    <w:p w:rsidR="00A447FE" w:rsidRPr="001F198C" w:rsidRDefault="00A447FE" w:rsidP="00A44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F198C">
        <w:rPr>
          <w:rFonts w:ascii="Times New Roman" w:hAnsi="Times New Roman" w:cs="Times New Roman"/>
          <w:b/>
          <w:bCs/>
        </w:rPr>
        <w:t>ИНСТРУКЦИЮ ЛИЦА, ОТВЕТСТВЕННОГО ЗА ПРОФИЛАКТИКУ</w:t>
      </w:r>
    </w:p>
    <w:p w:rsidR="00A447FE" w:rsidRPr="001F198C" w:rsidRDefault="00A447FE" w:rsidP="00A44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F198C">
        <w:rPr>
          <w:rFonts w:ascii="Times New Roman" w:hAnsi="Times New Roman" w:cs="Times New Roman"/>
          <w:b/>
          <w:bCs/>
        </w:rPr>
        <w:t>КОРРУПЦИОННЫХ И ИНЫХ ПРАВОНАРУШЕНИЙ</w:t>
      </w:r>
    </w:p>
    <w:p w:rsidR="00A447FE" w:rsidRPr="001F198C" w:rsidRDefault="001F198C" w:rsidP="00A44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98C">
        <w:rPr>
          <w:rFonts w:ascii="Times New Roman" w:hAnsi="Times New Roman" w:cs="Times New Roman"/>
          <w:b/>
          <w:sz w:val="26"/>
          <w:szCs w:val="26"/>
        </w:rPr>
        <w:t xml:space="preserve">МБДОУ </w:t>
      </w:r>
      <w:r w:rsidR="00DC6060">
        <w:rPr>
          <w:rFonts w:ascii="Times New Roman" w:hAnsi="Times New Roman" w:cs="Times New Roman"/>
          <w:b/>
          <w:sz w:val="26"/>
          <w:szCs w:val="26"/>
        </w:rPr>
        <w:t xml:space="preserve"> детский сад №17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Обеспечивает взаимодействие  о</w:t>
      </w:r>
      <w:r w:rsidR="001F198C">
        <w:rPr>
          <w:rFonts w:ascii="Times New Roman" w:hAnsi="Times New Roman" w:cs="Times New Roman"/>
        </w:rPr>
        <w:t>рганизации</w:t>
      </w:r>
      <w:r>
        <w:rPr>
          <w:rFonts w:ascii="Times New Roman" w:hAnsi="Times New Roman" w:cs="Times New Roman"/>
        </w:rPr>
        <w:t xml:space="preserve">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организации.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Разрабатывает и внедряет в практику стандарты и процедуры, направленные на обеспечение добросовестной работы организации.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Оказывает работникам организации консультативную помощь по вопросам, связанным с применением законодательства Российской Федерации о противодействии коррупции.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Обеспечивает реализацию работниками организации обязанности уведомлять руководителя организации, органы прокуратуры Российской Федерации, правоохранительные, следственные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Осуществляет правовой мониторинг законодательства Российской Федерации, законодательства Московской области в сфере противодействия коррупции с целью актуализации локальных актов организации.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Осуществляет мониторинг эффективности мер по профилактике коррупционных и иных правонарушений.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Осуществляет разработку плана противодействия коррупции (в случае, если такой план разрабатывается в организации) и отчетных документов о реализации антикоррупционной политики организации.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Организует мероприятия, направленные на предотвращение и урегулирование конфликта интересов в организации.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Осуществляет в организации антикоррупционную пропаганду и просвещение.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Разрабатывает меры по снижению коррупционных рисков в организации.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Вносит предложения по совершенствованию деятельности в сфере профилактики коррупционных и иных правонарушений в организации, а также участвует в подготовке проектов локальных нормативных актов организации по вопросам, относящимся к его компетенции.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Осуществляет учет уведомлений о факте обращения в целях склонения работников организации к совершению коррупционных правонарушений, незамедлительно информирует об этом руководителя организации.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Незамедлительно информирует руководителя организации о ставшей известной информации о случаях совершения коррупционных правонарушений работниками организации, контрагентами организации или иными лицами.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Сообщает руководителю организации о возможности возникновения либо возникшем у работника организации конфликте интересов.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Обеспечивает подготовку документов и материалов для руководителя организации по вопросам привлечения работников организации к ответственности в соответствии с трудовым законодательством Российской Федерации.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F198C" w:rsidRDefault="001F198C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F198C" w:rsidRDefault="001F198C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Антикоррупционным стандартам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Заведующему МБДОУ </w:t>
      </w:r>
      <w:r w:rsidR="00E47458">
        <w:rPr>
          <w:rFonts w:ascii="Times New Roman" w:hAnsi="Times New Roman" w:cs="Times New Roman"/>
          <w:sz w:val="24"/>
          <w:szCs w:val="24"/>
        </w:rPr>
        <w:t>детский сад №17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работника организации,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должность, телефон)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УВЕДОМЛЕНИЕ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о факте обращения в целях склонения работника к совершению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коррупционных правонарушений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Сообщаю, что: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работнику в связи с исполнением им трудовых функций каких-либо лиц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склонения его к совершению коррупционных правонарушений)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(дата, место, время)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 должен был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 совершить работник по просьбе обратившихся лиц)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(все известные сведения о физическом лице, склоняющем к коррупционному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правонарушению, юридическом лице, в интересах которого работнику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предлагается совершить коррупционное правонарушение)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правонарушению,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информация об отказе (согласии) работника принять предложение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 о совершении коррупционного правонарушения)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________________________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 (инициалы и фамилия)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A447FE" w:rsidRDefault="00A447FE" w:rsidP="00A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</w:t>
      </w:r>
    </w:p>
    <w:p w:rsidR="00A447FE" w:rsidRDefault="00A447FE" w:rsidP="00A447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Регистрация: N __________ от "___" _________ 20__ г.</w:t>
      </w:r>
      <w:r>
        <w:rPr>
          <w:rFonts w:ascii="Times New Roman" w:hAnsi="Times New Roman" w:cs="Times New Roman"/>
        </w:rPr>
        <w:t>__</w:t>
      </w:r>
    </w:p>
    <w:p w:rsidR="00A447FE" w:rsidRDefault="00A447FE" w:rsidP="00A447FE">
      <w:pPr>
        <w:jc w:val="both"/>
        <w:rPr>
          <w:rFonts w:ascii="Times New Roman" w:hAnsi="Times New Roman" w:cs="Times New Roman"/>
        </w:rPr>
      </w:pPr>
    </w:p>
    <w:p w:rsidR="00A447FE" w:rsidRDefault="00A447FE" w:rsidP="00A447FE">
      <w:pPr>
        <w:jc w:val="both"/>
        <w:rPr>
          <w:rFonts w:ascii="Times New Roman" w:hAnsi="Times New Roman" w:cs="Times New Roman"/>
        </w:rPr>
      </w:pPr>
    </w:p>
    <w:p w:rsidR="00A447FE" w:rsidRDefault="00A447FE" w:rsidP="00A447FE">
      <w:pPr>
        <w:jc w:val="both"/>
        <w:rPr>
          <w:rFonts w:ascii="Times New Roman" w:hAnsi="Times New Roman" w:cs="Times New Roman"/>
        </w:rPr>
      </w:pPr>
    </w:p>
    <w:p w:rsidR="00A447FE" w:rsidRDefault="00A447FE" w:rsidP="00A447FE">
      <w:pPr>
        <w:jc w:val="both"/>
        <w:rPr>
          <w:rFonts w:ascii="Times New Roman" w:hAnsi="Times New Roman" w:cs="Times New Roman"/>
        </w:rPr>
      </w:pPr>
    </w:p>
    <w:p w:rsidR="00850F96" w:rsidRDefault="00850F96"/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6A53C1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6A53C1" w:rsidRDefault="00A3492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6A53C1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6A53C1" w:rsidRDefault="00A34923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6A53C1">
        <w:trPr>
          <w:jc w:val="center"/>
        </w:trPr>
        <w:tc>
          <w:tcPr>
            <w:tcW w:w="0" w:type="auto"/>
          </w:tcPr>
          <w:p w:rsidR="006A53C1" w:rsidRDefault="00A34923">
            <w:r>
              <w:t>Сертификат</w:t>
            </w:r>
          </w:p>
        </w:tc>
        <w:tc>
          <w:tcPr>
            <w:tcW w:w="0" w:type="auto"/>
          </w:tcPr>
          <w:p w:rsidR="006A53C1" w:rsidRDefault="00A34923">
            <w:r>
              <w:t>603332450510203670830559428146817986133868576135</w:t>
            </w:r>
          </w:p>
        </w:tc>
      </w:tr>
      <w:tr w:rsidR="006A53C1">
        <w:trPr>
          <w:jc w:val="center"/>
        </w:trPr>
        <w:tc>
          <w:tcPr>
            <w:tcW w:w="0" w:type="auto"/>
          </w:tcPr>
          <w:p w:rsidR="006A53C1" w:rsidRDefault="00A34923">
            <w:r>
              <w:t>Владелец</w:t>
            </w:r>
          </w:p>
        </w:tc>
        <w:tc>
          <w:tcPr>
            <w:tcW w:w="0" w:type="auto"/>
          </w:tcPr>
          <w:p w:rsidR="006A53C1" w:rsidRDefault="00A34923">
            <w:r>
              <w:t>Георгиевская Наталья  Прокопьевна</w:t>
            </w:r>
          </w:p>
        </w:tc>
      </w:tr>
      <w:tr w:rsidR="006A53C1">
        <w:trPr>
          <w:jc w:val="center"/>
        </w:trPr>
        <w:tc>
          <w:tcPr>
            <w:tcW w:w="0" w:type="auto"/>
          </w:tcPr>
          <w:p w:rsidR="006A53C1" w:rsidRDefault="00A34923">
            <w:r>
              <w:t>Действителен</w:t>
            </w:r>
          </w:p>
        </w:tc>
        <w:tc>
          <w:tcPr>
            <w:tcW w:w="0" w:type="auto"/>
          </w:tcPr>
          <w:p w:rsidR="006A53C1" w:rsidRDefault="00A34923">
            <w:r>
              <w:t>С 14.03.2022 по 14.03.2023</w:t>
            </w:r>
          </w:p>
        </w:tc>
      </w:tr>
    </w:tbl>
    <w:p w:rsidR="00A34923" w:rsidRDefault="00A34923"/>
    <w:sectPr w:rsidR="00A34923" w:rsidSect="000B0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1172"/>
    <w:multiLevelType w:val="hybridMultilevel"/>
    <w:tmpl w:val="6B367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1C32"/>
    <w:multiLevelType w:val="hybridMultilevel"/>
    <w:tmpl w:val="A9A81E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E5066"/>
    <w:multiLevelType w:val="hybridMultilevel"/>
    <w:tmpl w:val="5D48F35E"/>
    <w:lvl w:ilvl="0" w:tplc="02AAAF4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238D5"/>
    <w:multiLevelType w:val="hybridMultilevel"/>
    <w:tmpl w:val="26C00F2A"/>
    <w:lvl w:ilvl="0" w:tplc="175027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562B5"/>
    <w:multiLevelType w:val="hybridMultilevel"/>
    <w:tmpl w:val="44D27C0E"/>
    <w:lvl w:ilvl="0" w:tplc="9572B2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91C6B"/>
    <w:multiLevelType w:val="hybridMultilevel"/>
    <w:tmpl w:val="D9A060A8"/>
    <w:lvl w:ilvl="0" w:tplc="02AAAF4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35208"/>
    <w:multiLevelType w:val="hybridMultilevel"/>
    <w:tmpl w:val="8ED403F0"/>
    <w:lvl w:ilvl="0" w:tplc="95673920">
      <w:start w:val="1"/>
      <w:numFmt w:val="decimal"/>
      <w:lvlText w:val="%1."/>
      <w:lvlJc w:val="left"/>
      <w:pPr>
        <w:ind w:left="720" w:hanging="360"/>
      </w:pPr>
    </w:lvl>
    <w:lvl w:ilvl="1" w:tplc="95673920" w:tentative="1">
      <w:start w:val="1"/>
      <w:numFmt w:val="lowerLetter"/>
      <w:lvlText w:val="%2."/>
      <w:lvlJc w:val="left"/>
      <w:pPr>
        <w:ind w:left="1440" w:hanging="360"/>
      </w:pPr>
    </w:lvl>
    <w:lvl w:ilvl="2" w:tplc="95673920" w:tentative="1">
      <w:start w:val="1"/>
      <w:numFmt w:val="lowerRoman"/>
      <w:lvlText w:val="%3."/>
      <w:lvlJc w:val="right"/>
      <w:pPr>
        <w:ind w:left="2160" w:hanging="180"/>
      </w:pPr>
    </w:lvl>
    <w:lvl w:ilvl="3" w:tplc="95673920" w:tentative="1">
      <w:start w:val="1"/>
      <w:numFmt w:val="decimal"/>
      <w:lvlText w:val="%4."/>
      <w:lvlJc w:val="left"/>
      <w:pPr>
        <w:ind w:left="2880" w:hanging="360"/>
      </w:pPr>
    </w:lvl>
    <w:lvl w:ilvl="4" w:tplc="95673920" w:tentative="1">
      <w:start w:val="1"/>
      <w:numFmt w:val="lowerLetter"/>
      <w:lvlText w:val="%5."/>
      <w:lvlJc w:val="left"/>
      <w:pPr>
        <w:ind w:left="3600" w:hanging="360"/>
      </w:pPr>
    </w:lvl>
    <w:lvl w:ilvl="5" w:tplc="95673920" w:tentative="1">
      <w:start w:val="1"/>
      <w:numFmt w:val="lowerRoman"/>
      <w:lvlText w:val="%6."/>
      <w:lvlJc w:val="right"/>
      <w:pPr>
        <w:ind w:left="4320" w:hanging="180"/>
      </w:pPr>
    </w:lvl>
    <w:lvl w:ilvl="6" w:tplc="95673920" w:tentative="1">
      <w:start w:val="1"/>
      <w:numFmt w:val="decimal"/>
      <w:lvlText w:val="%7."/>
      <w:lvlJc w:val="left"/>
      <w:pPr>
        <w:ind w:left="5040" w:hanging="360"/>
      </w:pPr>
    </w:lvl>
    <w:lvl w:ilvl="7" w:tplc="95673920" w:tentative="1">
      <w:start w:val="1"/>
      <w:numFmt w:val="lowerLetter"/>
      <w:lvlText w:val="%8."/>
      <w:lvlJc w:val="left"/>
      <w:pPr>
        <w:ind w:left="5760" w:hanging="360"/>
      </w:pPr>
    </w:lvl>
    <w:lvl w:ilvl="8" w:tplc="956739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B07E3"/>
    <w:multiLevelType w:val="hybridMultilevel"/>
    <w:tmpl w:val="A2B6BF40"/>
    <w:lvl w:ilvl="0" w:tplc="02AAAF4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565"/>
    <w:rsid w:val="00097CAD"/>
    <w:rsid w:val="000B0817"/>
    <w:rsid w:val="000B0E49"/>
    <w:rsid w:val="001160DC"/>
    <w:rsid w:val="00151A00"/>
    <w:rsid w:val="001A3ED4"/>
    <w:rsid w:val="001D4FB8"/>
    <w:rsid w:val="001F198C"/>
    <w:rsid w:val="00247EAF"/>
    <w:rsid w:val="002A06DA"/>
    <w:rsid w:val="00383EA5"/>
    <w:rsid w:val="003F51E2"/>
    <w:rsid w:val="004441DB"/>
    <w:rsid w:val="00523565"/>
    <w:rsid w:val="005C0FF7"/>
    <w:rsid w:val="006A53C1"/>
    <w:rsid w:val="006D248C"/>
    <w:rsid w:val="006D479C"/>
    <w:rsid w:val="006F6458"/>
    <w:rsid w:val="00734839"/>
    <w:rsid w:val="00753F9C"/>
    <w:rsid w:val="00763B64"/>
    <w:rsid w:val="007C2E69"/>
    <w:rsid w:val="00823812"/>
    <w:rsid w:val="00850F96"/>
    <w:rsid w:val="00865E33"/>
    <w:rsid w:val="009502FC"/>
    <w:rsid w:val="00A34923"/>
    <w:rsid w:val="00A447FE"/>
    <w:rsid w:val="00A5464F"/>
    <w:rsid w:val="00B23685"/>
    <w:rsid w:val="00C20229"/>
    <w:rsid w:val="00D125F2"/>
    <w:rsid w:val="00D948D0"/>
    <w:rsid w:val="00DC6060"/>
    <w:rsid w:val="00DD0C14"/>
    <w:rsid w:val="00E47458"/>
    <w:rsid w:val="00FA0609"/>
    <w:rsid w:val="00FD12E9"/>
    <w:rsid w:val="00FF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64A61-DF3D-41F7-B3D6-3CB24CB6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125F2"/>
    <w:rPr>
      <w:b/>
      <w:bCs/>
    </w:rPr>
  </w:style>
  <w:style w:type="paragraph" w:styleId="a4">
    <w:name w:val="List Paragraph"/>
    <w:basedOn w:val="a"/>
    <w:uiPriority w:val="34"/>
    <w:qFormat/>
    <w:rsid w:val="00A447FE"/>
    <w:pPr>
      <w:ind w:left="720"/>
      <w:contextualSpacing/>
    </w:pPr>
  </w:style>
  <w:style w:type="table" w:styleId="a5">
    <w:name w:val="Table Grid"/>
    <w:basedOn w:val="a1"/>
    <w:uiPriority w:val="59"/>
    <w:rsid w:val="00A44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83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3EA5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7E615-860A-478D-9855-D2AD9397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2524</Words>
  <Characters>14392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SV</cp:lastModifiedBy>
  <cp:revision>2</cp:revision>
  <cp:lastPrinted>2022-07-20T23:19:00Z</cp:lastPrinted>
  <dcterms:created xsi:type="dcterms:W3CDTF">2023-04-17T00:00:00Z</dcterms:created>
  <dcterms:modified xsi:type="dcterms:W3CDTF">2023-04-17T00:00:00Z</dcterms:modified>
</cp:coreProperties>
</file>