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F" w:rsidRDefault="00CF73EB">
      <w:bookmarkStart w:id="0" w:name="_GoBack"/>
      <w:bookmarkEnd w:id="0"/>
      <w:r w:rsidRPr="00CF73EB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V\Downloads\2021-01-1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ownloads\2021-01-14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4652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4652C" w:rsidRDefault="008B5F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4652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4652C" w:rsidRDefault="008B5FF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64652C">
        <w:trPr>
          <w:jc w:val="center"/>
        </w:trPr>
        <w:tc>
          <w:tcPr>
            <w:tcW w:w="0" w:type="auto"/>
          </w:tcPr>
          <w:p w:rsidR="0064652C" w:rsidRDefault="008B5FF8">
            <w:r>
              <w:t>Сертификат</w:t>
            </w:r>
          </w:p>
        </w:tc>
        <w:tc>
          <w:tcPr>
            <w:tcW w:w="0" w:type="auto"/>
          </w:tcPr>
          <w:p w:rsidR="0064652C" w:rsidRDefault="008B5FF8">
            <w:r>
              <w:t>603332450510203670830559428146817986133868575786</w:t>
            </w:r>
          </w:p>
        </w:tc>
      </w:tr>
      <w:tr w:rsidR="0064652C">
        <w:trPr>
          <w:jc w:val="center"/>
        </w:trPr>
        <w:tc>
          <w:tcPr>
            <w:tcW w:w="0" w:type="auto"/>
          </w:tcPr>
          <w:p w:rsidR="0064652C" w:rsidRDefault="008B5FF8">
            <w:r>
              <w:t>Владелец</w:t>
            </w:r>
          </w:p>
        </w:tc>
        <w:tc>
          <w:tcPr>
            <w:tcW w:w="0" w:type="auto"/>
          </w:tcPr>
          <w:p w:rsidR="0064652C" w:rsidRDefault="008B5FF8">
            <w:r>
              <w:t>Георгиевская Наталья  Прокопьевна</w:t>
            </w:r>
          </w:p>
        </w:tc>
      </w:tr>
      <w:tr w:rsidR="0064652C">
        <w:trPr>
          <w:jc w:val="center"/>
        </w:trPr>
        <w:tc>
          <w:tcPr>
            <w:tcW w:w="0" w:type="auto"/>
          </w:tcPr>
          <w:p w:rsidR="0064652C" w:rsidRDefault="008B5FF8">
            <w:r>
              <w:t>Действителен</w:t>
            </w:r>
          </w:p>
        </w:tc>
        <w:tc>
          <w:tcPr>
            <w:tcW w:w="0" w:type="auto"/>
          </w:tcPr>
          <w:p w:rsidR="0064652C" w:rsidRDefault="008B5FF8">
            <w:r>
              <w:t>С 09.03.2021 по 09.03.2022</w:t>
            </w:r>
          </w:p>
        </w:tc>
      </w:tr>
    </w:tbl>
    <w:p w:rsidR="008B5FF8" w:rsidRDefault="008B5FF8"/>
    <w:sectPr w:rsidR="008B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6B35"/>
    <w:multiLevelType w:val="hybridMultilevel"/>
    <w:tmpl w:val="5B7C36F0"/>
    <w:lvl w:ilvl="0" w:tplc="2627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D0BCD"/>
    <w:multiLevelType w:val="hybridMultilevel"/>
    <w:tmpl w:val="D576A50C"/>
    <w:lvl w:ilvl="0" w:tplc="67590472">
      <w:start w:val="1"/>
      <w:numFmt w:val="decimal"/>
      <w:lvlText w:val="%1."/>
      <w:lvlJc w:val="left"/>
      <w:pPr>
        <w:ind w:left="720" w:hanging="360"/>
      </w:pPr>
    </w:lvl>
    <w:lvl w:ilvl="1" w:tplc="67590472" w:tentative="1">
      <w:start w:val="1"/>
      <w:numFmt w:val="lowerLetter"/>
      <w:lvlText w:val="%2."/>
      <w:lvlJc w:val="left"/>
      <w:pPr>
        <w:ind w:left="1440" w:hanging="360"/>
      </w:pPr>
    </w:lvl>
    <w:lvl w:ilvl="2" w:tplc="67590472" w:tentative="1">
      <w:start w:val="1"/>
      <w:numFmt w:val="lowerRoman"/>
      <w:lvlText w:val="%3."/>
      <w:lvlJc w:val="right"/>
      <w:pPr>
        <w:ind w:left="2160" w:hanging="180"/>
      </w:pPr>
    </w:lvl>
    <w:lvl w:ilvl="3" w:tplc="67590472" w:tentative="1">
      <w:start w:val="1"/>
      <w:numFmt w:val="decimal"/>
      <w:lvlText w:val="%4."/>
      <w:lvlJc w:val="left"/>
      <w:pPr>
        <w:ind w:left="2880" w:hanging="360"/>
      </w:pPr>
    </w:lvl>
    <w:lvl w:ilvl="4" w:tplc="67590472" w:tentative="1">
      <w:start w:val="1"/>
      <w:numFmt w:val="lowerLetter"/>
      <w:lvlText w:val="%5."/>
      <w:lvlJc w:val="left"/>
      <w:pPr>
        <w:ind w:left="3600" w:hanging="360"/>
      </w:pPr>
    </w:lvl>
    <w:lvl w:ilvl="5" w:tplc="67590472" w:tentative="1">
      <w:start w:val="1"/>
      <w:numFmt w:val="lowerRoman"/>
      <w:lvlText w:val="%6."/>
      <w:lvlJc w:val="right"/>
      <w:pPr>
        <w:ind w:left="4320" w:hanging="180"/>
      </w:pPr>
    </w:lvl>
    <w:lvl w:ilvl="6" w:tplc="67590472" w:tentative="1">
      <w:start w:val="1"/>
      <w:numFmt w:val="decimal"/>
      <w:lvlText w:val="%7."/>
      <w:lvlJc w:val="left"/>
      <w:pPr>
        <w:ind w:left="5040" w:hanging="360"/>
      </w:pPr>
    </w:lvl>
    <w:lvl w:ilvl="7" w:tplc="67590472" w:tentative="1">
      <w:start w:val="1"/>
      <w:numFmt w:val="lowerLetter"/>
      <w:lvlText w:val="%8."/>
      <w:lvlJc w:val="left"/>
      <w:pPr>
        <w:ind w:left="5760" w:hanging="360"/>
      </w:pPr>
    </w:lvl>
    <w:lvl w:ilvl="8" w:tplc="67590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9"/>
    <w:rsid w:val="00517005"/>
    <w:rsid w:val="005F2739"/>
    <w:rsid w:val="0064652C"/>
    <w:rsid w:val="008B5FF8"/>
    <w:rsid w:val="00CF73EB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10BB-7F5B-4557-99FC-78E5124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2023-04-17T00:34:00Z</dcterms:created>
  <dcterms:modified xsi:type="dcterms:W3CDTF">2023-04-17T00:34:00Z</dcterms:modified>
</cp:coreProperties>
</file>