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684" w:rsidRDefault="00923684" w:rsidP="00B40F8B">
      <w:pPr>
        <w:tabs>
          <w:tab w:val="left" w:pos="7602"/>
        </w:tabs>
        <w:rPr>
          <w:rFonts w:ascii="Georgia" w:hAnsi="Georgia"/>
          <w:b/>
          <w:bCs/>
          <w:color w:val="000000"/>
          <w:sz w:val="28"/>
          <w:szCs w:val="34"/>
        </w:rPr>
      </w:pPr>
      <w:bookmarkStart w:id="0" w:name="_GoBack"/>
      <w:bookmarkEnd w:id="0"/>
      <w:r w:rsidRPr="00923684">
        <w:rPr>
          <w:rFonts w:ascii="Georgia" w:hAnsi="Georgia"/>
          <w:b/>
          <w:bCs/>
          <w:noProof/>
          <w:color w:val="000000"/>
          <w:sz w:val="28"/>
          <w:szCs w:val="34"/>
          <w:lang w:eastAsia="ru-RU"/>
        </w:rPr>
        <w:drawing>
          <wp:inline distT="0" distB="0" distL="0" distR="0">
            <wp:extent cx="5940425" cy="8401886"/>
            <wp:effectExtent l="0" t="0" r="3175" b="0"/>
            <wp:docPr id="8" name="Рисунок 8" descr="C:\Users\Детсад\Desktop\Пассар Аналит.справка\2022-07-21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ад\Desktop\Пассар Аналит.справка\2022-07-21_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684" w:rsidRDefault="00923684" w:rsidP="00B40F8B">
      <w:pPr>
        <w:tabs>
          <w:tab w:val="left" w:pos="7602"/>
        </w:tabs>
        <w:rPr>
          <w:rFonts w:ascii="Georgia" w:hAnsi="Georgia"/>
          <w:b/>
          <w:bCs/>
          <w:color w:val="000000"/>
          <w:sz w:val="28"/>
          <w:szCs w:val="34"/>
        </w:rPr>
      </w:pPr>
    </w:p>
    <w:p w:rsidR="00923684" w:rsidRDefault="00923684" w:rsidP="00B40F8B">
      <w:pPr>
        <w:tabs>
          <w:tab w:val="left" w:pos="7602"/>
        </w:tabs>
        <w:rPr>
          <w:rFonts w:ascii="Georgia" w:hAnsi="Georgia"/>
          <w:b/>
          <w:bCs/>
          <w:color w:val="000000"/>
          <w:sz w:val="28"/>
          <w:szCs w:val="34"/>
        </w:rPr>
      </w:pPr>
    </w:p>
    <w:p w:rsidR="00B40F8B" w:rsidRPr="0099171E" w:rsidRDefault="00B40F8B" w:rsidP="00B40F8B">
      <w:pPr>
        <w:tabs>
          <w:tab w:val="left" w:pos="7602"/>
        </w:tabs>
        <w:rPr>
          <w:rFonts w:ascii="Georgia" w:hAnsi="Georgia"/>
          <w:b/>
          <w:bCs/>
          <w:color w:val="000000"/>
          <w:sz w:val="28"/>
          <w:szCs w:val="28"/>
        </w:rPr>
      </w:pPr>
      <w:r w:rsidRPr="0099171E">
        <w:rPr>
          <w:rFonts w:ascii="Georgia" w:hAnsi="Georgia"/>
          <w:b/>
          <w:bCs/>
          <w:color w:val="000000"/>
          <w:sz w:val="28"/>
          <w:szCs w:val="34"/>
        </w:rPr>
        <w:lastRenderedPageBreak/>
        <w:t>ПРИНЯТО:</w:t>
      </w:r>
      <w:r>
        <w:rPr>
          <w:rFonts w:ascii="Georgia" w:hAnsi="Georgia"/>
          <w:b/>
          <w:bCs/>
          <w:color w:val="000000"/>
          <w:sz w:val="28"/>
          <w:szCs w:val="34"/>
        </w:rPr>
        <w:t xml:space="preserve">                                                           </w:t>
      </w:r>
      <w:r w:rsidRPr="0099171E">
        <w:rPr>
          <w:rFonts w:ascii="Georgia" w:hAnsi="Georgia"/>
          <w:b/>
          <w:bCs/>
          <w:color w:val="000000"/>
          <w:sz w:val="28"/>
          <w:szCs w:val="28"/>
        </w:rPr>
        <w:t>УТВЕРЖДАЮ:</w:t>
      </w:r>
    </w:p>
    <w:p w:rsidR="00B40F8B" w:rsidRPr="0099171E" w:rsidRDefault="00B40F8B" w:rsidP="00B40F8B">
      <w:pPr>
        <w:tabs>
          <w:tab w:val="left" w:pos="6698"/>
        </w:tabs>
        <w:rPr>
          <w:rFonts w:ascii="Georgia" w:hAnsi="Georgia"/>
          <w:bCs/>
          <w:color w:val="000000"/>
          <w:sz w:val="28"/>
          <w:szCs w:val="28"/>
        </w:rPr>
      </w:pPr>
      <w:r w:rsidRPr="0099171E">
        <w:rPr>
          <w:rFonts w:ascii="Georgia" w:hAnsi="Georgia"/>
          <w:bCs/>
          <w:color w:val="000000"/>
          <w:sz w:val="28"/>
          <w:szCs w:val="28"/>
        </w:rPr>
        <w:t>На общем собрании                                                Заведующий МБДОУ</w:t>
      </w:r>
    </w:p>
    <w:p w:rsidR="00B40F8B" w:rsidRPr="0099171E" w:rsidRDefault="00B40F8B" w:rsidP="00B40F8B">
      <w:pPr>
        <w:rPr>
          <w:rFonts w:ascii="Georgia" w:hAnsi="Georgia"/>
          <w:bCs/>
          <w:color w:val="000000"/>
          <w:sz w:val="28"/>
          <w:szCs w:val="28"/>
        </w:rPr>
      </w:pPr>
      <w:r w:rsidRPr="0099171E">
        <w:rPr>
          <w:rFonts w:ascii="Georgia" w:hAnsi="Georgia"/>
          <w:bCs/>
          <w:color w:val="000000"/>
          <w:sz w:val="28"/>
          <w:szCs w:val="28"/>
        </w:rPr>
        <w:t>Трудового                                                                   детский сад №17</w:t>
      </w:r>
    </w:p>
    <w:p w:rsidR="00B40F8B" w:rsidRPr="0099171E" w:rsidRDefault="00B40F8B" w:rsidP="00B40F8B">
      <w:pPr>
        <w:tabs>
          <w:tab w:val="left" w:pos="5911"/>
        </w:tabs>
        <w:rPr>
          <w:rFonts w:ascii="Georgia" w:hAnsi="Georgia"/>
          <w:bCs/>
          <w:color w:val="000000"/>
          <w:sz w:val="28"/>
          <w:szCs w:val="28"/>
        </w:rPr>
      </w:pPr>
      <w:r w:rsidRPr="0099171E">
        <w:rPr>
          <w:rFonts w:ascii="Georgia" w:hAnsi="Georgia"/>
          <w:bCs/>
          <w:color w:val="000000"/>
          <w:sz w:val="28"/>
          <w:szCs w:val="28"/>
        </w:rPr>
        <w:t>Коллектива                                                                Георгиевская Н.П.</w:t>
      </w:r>
    </w:p>
    <w:p w:rsidR="00B40F8B" w:rsidRPr="0099171E" w:rsidRDefault="00B40F8B" w:rsidP="00B40F8B">
      <w:pPr>
        <w:tabs>
          <w:tab w:val="left" w:pos="5911"/>
        </w:tabs>
        <w:rPr>
          <w:rFonts w:ascii="Georgia" w:hAnsi="Georgia"/>
          <w:bCs/>
          <w:color w:val="000000"/>
          <w:sz w:val="28"/>
          <w:szCs w:val="28"/>
        </w:rPr>
      </w:pPr>
      <w:r w:rsidRPr="0099171E">
        <w:rPr>
          <w:rFonts w:ascii="Georgia" w:hAnsi="Georgia"/>
          <w:bCs/>
          <w:color w:val="000000"/>
          <w:sz w:val="28"/>
          <w:szCs w:val="28"/>
        </w:rPr>
        <w:t xml:space="preserve">Протокол № </w:t>
      </w:r>
      <w:r w:rsidR="00285697">
        <w:rPr>
          <w:rFonts w:ascii="Georgia" w:hAnsi="Georgia"/>
          <w:bCs/>
          <w:color w:val="000000"/>
          <w:sz w:val="28"/>
          <w:szCs w:val="28"/>
        </w:rPr>
        <w:t>5</w:t>
      </w:r>
      <w:r w:rsidRPr="0099171E">
        <w:rPr>
          <w:rFonts w:ascii="Georgia" w:hAnsi="Georgia"/>
          <w:bCs/>
          <w:color w:val="000000"/>
          <w:sz w:val="28"/>
          <w:szCs w:val="28"/>
        </w:rPr>
        <w:tab/>
        <w:t>___________</w:t>
      </w:r>
    </w:p>
    <w:p w:rsidR="00B40F8B" w:rsidRPr="0099171E" w:rsidRDefault="00285697" w:rsidP="00B40F8B">
      <w:pPr>
        <w:tabs>
          <w:tab w:val="left" w:pos="5860"/>
        </w:tabs>
        <w:rPr>
          <w:rFonts w:ascii="Georgia" w:hAnsi="Georgia"/>
          <w:bCs/>
          <w:color w:val="000000"/>
          <w:sz w:val="28"/>
          <w:szCs w:val="28"/>
        </w:rPr>
      </w:pPr>
      <w:r>
        <w:rPr>
          <w:rFonts w:ascii="Georgia" w:hAnsi="Georgia"/>
          <w:bCs/>
          <w:color w:val="000000"/>
          <w:sz w:val="28"/>
          <w:szCs w:val="28"/>
        </w:rPr>
        <w:t>От «21</w:t>
      </w:r>
      <w:r w:rsidR="00B40F8B">
        <w:rPr>
          <w:rFonts w:ascii="Georgia" w:hAnsi="Georgia"/>
          <w:bCs/>
          <w:color w:val="000000"/>
          <w:sz w:val="28"/>
          <w:szCs w:val="28"/>
        </w:rPr>
        <w:t xml:space="preserve">» </w:t>
      </w:r>
      <w:r>
        <w:rPr>
          <w:rFonts w:ascii="Georgia" w:hAnsi="Georgia"/>
          <w:bCs/>
          <w:color w:val="000000"/>
          <w:sz w:val="28"/>
          <w:szCs w:val="28"/>
          <w:u w:val="single"/>
        </w:rPr>
        <w:t xml:space="preserve">июля </w:t>
      </w:r>
      <w:r>
        <w:rPr>
          <w:rFonts w:ascii="Georgia" w:hAnsi="Georgia"/>
          <w:bCs/>
          <w:color w:val="000000"/>
          <w:sz w:val="28"/>
          <w:szCs w:val="28"/>
        </w:rPr>
        <w:t>2022</w:t>
      </w:r>
      <w:r w:rsidR="00B40F8B" w:rsidRPr="0099171E">
        <w:rPr>
          <w:rFonts w:ascii="Georgia" w:hAnsi="Georgia"/>
          <w:bCs/>
          <w:color w:val="000000"/>
          <w:sz w:val="28"/>
          <w:szCs w:val="28"/>
        </w:rPr>
        <w:tab/>
        <w:t>Приказ №</w:t>
      </w:r>
      <w:r>
        <w:rPr>
          <w:rFonts w:ascii="Georgia" w:hAnsi="Georgia"/>
          <w:bCs/>
          <w:color w:val="000000"/>
          <w:sz w:val="28"/>
          <w:szCs w:val="28"/>
        </w:rPr>
        <w:t>71</w:t>
      </w:r>
    </w:p>
    <w:p w:rsidR="00B40F8B" w:rsidRPr="0099171E" w:rsidRDefault="00B40F8B" w:rsidP="00B40F8B">
      <w:pPr>
        <w:tabs>
          <w:tab w:val="left" w:pos="5978"/>
        </w:tabs>
        <w:rPr>
          <w:rFonts w:ascii="Georgia" w:hAnsi="Georgia"/>
          <w:bCs/>
          <w:color w:val="000000"/>
          <w:sz w:val="28"/>
          <w:szCs w:val="28"/>
        </w:rPr>
      </w:pPr>
      <w:r w:rsidRPr="0099171E">
        <w:rPr>
          <w:rFonts w:ascii="Georgia" w:hAnsi="Georgia"/>
          <w:bCs/>
          <w:color w:val="000000"/>
          <w:sz w:val="28"/>
          <w:szCs w:val="28"/>
        </w:rPr>
        <w:t xml:space="preserve">                                                                                  </w:t>
      </w:r>
      <w:r>
        <w:rPr>
          <w:rFonts w:ascii="Georgia" w:hAnsi="Georgia"/>
          <w:bCs/>
          <w:color w:val="000000"/>
          <w:sz w:val="28"/>
          <w:szCs w:val="28"/>
        </w:rPr>
        <w:t xml:space="preserve">    </w:t>
      </w:r>
      <w:r w:rsidRPr="0099171E">
        <w:rPr>
          <w:rFonts w:ascii="Georgia" w:hAnsi="Georgia"/>
          <w:bCs/>
          <w:color w:val="000000"/>
          <w:sz w:val="28"/>
          <w:szCs w:val="28"/>
        </w:rPr>
        <w:t xml:space="preserve"> От «</w:t>
      </w:r>
      <w:r w:rsidR="00285697">
        <w:rPr>
          <w:rFonts w:ascii="Georgia" w:hAnsi="Georgia"/>
          <w:bCs/>
          <w:color w:val="000000"/>
          <w:sz w:val="28"/>
          <w:szCs w:val="28"/>
        </w:rPr>
        <w:t>21</w:t>
      </w:r>
      <w:r>
        <w:rPr>
          <w:rFonts w:ascii="Georgia" w:hAnsi="Georgia"/>
          <w:bCs/>
          <w:color w:val="000000"/>
          <w:sz w:val="28"/>
          <w:szCs w:val="28"/>
        </w:rPr>
        <w:t>»</w:t>
      </w:r>
      <w:r w:rsidR="00285697">
        <w:rPr>
          <w:rFonts w:ascii="Georgia" w:hAnsi="Georgia"/>
          <w:bCs/>
          <w:color w:val="000000"/>
          <w:sz w:val="28"/>
          <w:szCs w:val="28"/>
          <w:u w:val="single"/>
        </w:rPr>
        <w:t xml:space="preserve"> июля</w:t>
      </w:r>
      <w:r w:rsidR="00285697">
        <w:rPr>
          <w:rFonts w:ascii="Georgia" w:hAnsi="Georgia"/>
          <w:bCs/>
          <w:color w:val="000000"/>
          <w:sz w:val="28"/>
          <w:szCs w:val="28"/>
        </w:rPr>
        <w:t xml:space="preserve"> 2022</w:t>
      </w:r>
    </w:p>
    <w:p w:rsidR="00B40F8B" w:rsidRPr="00F673F4" w:rsidRDefault="00B40F8B" w:rsidP="00B40F8B">
      <w:pPr>
        <w:autoSpaceDE w:val="0"/>
        <w:autoSpaceDN w:val="0"/>
        <w:adjustRightInd w:val="0"/>
        <w:spacing w:after="0" w:line="240" w:lineRule="auto"/>
        <w:ind w:left="613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</w:t>
      </w:r>
    </w:p>
    <w:p w:rsidR="00B40F8B" w:rsidRPr="00F673F4" w:rsidRDefault="00B40F8B" w:rsidP="00B40F8B">
      <w:pPr>
        <w:autoSpaceDE w:val="0"/>
        <w:autoSpaceDN w:val="0"/>
        <w:adjustRightInd w:val="0"/>
        <w:spacing w:after="0" w:line="240" w:lineRule="auto"/>
        <w:ind w:left="1181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40F8B" w:rsidRPr="00F673F4" w:rsidRDefault="00B40F8B" w:rsidP="00B40F8B">
      <w:pPr>
        <w:autoSpaceDE w:val="0"/>
        <w:autoSpaceDN w:val="0"/>
        <w:adjustRightInd w:val="0"/>
        <w:spacing w:after="0" w:line="240" w:lineRule="auto"/>
        <w:ind w:left="1181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40F8B" w:rsidRDefault="00B40F8B" w:rsidP="00B40F8B">
      <w:pPr>
        <w:autoSpaceDE w:val="0"/>
        <w:autoSpaceDN w:val="0"/>
        <w:adjustRightInd w:val="0"/>
        <w:spacing w:after="0" w:line="240" w:lineRule="auto"/>
        <w:ind w:left="1181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40F8B" w:rsidRPr="00F673F4" w:rsidRDefault="00B40F8B" w:rsidP="00B40F8B">
      <w:pPr>
        <w:autoSpaceDE w:val="0"/>
        <w:autoSpaceDN w:val="0"/>
        <w:adjustRightInd w:val="0"/>
        <w:spacing w:after="0" w:line="240" w:lineRule="auto"/>
        <w:ind w:left="1181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40F8B" w:rsidRPr="00F673F4" w:rsidRDefault="00B40F8B" w:rsidP="00B40F8B">
      <w:pPr>
        <w:autoSpaceDE w:val="0"/>
        <w:autoSpaceDN w:val="0"/>
        <w:adjustRightInd w:val="0"/>
        <w:spacing w:after="0" w:line="240" w:lineRule="auto"/>
        <w:ind w:left="1181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40F8B" w:rsidRPr="00760536" w:rsidRDefault="00B40F8B" w:rsidP="00B40F8B">
      <w:pPr>
        <w:jc w:val="center"/>
        <w:rPr>
          <w:rFonts w:ascii="Times New Roman" w:hAnsi="Times New Roman" w:cs="Times New Roman"/>
          <w:b/>
          <w:sz w:val="44"/>
          <w:szCs w:val="56"/>
        </w:rPr>
      </w:pPr>
      <w:r w:rsidRPr="00760536">
        <w:rPr>
          <w:rFonts w:ascii="Times New Roman" w:hAnsi="Times New Roman" w:cs="Times New Roman"/>
          <w:b/>
          <w:sz w:val="44"/>
          <w:szCs w:val="56"/>
        </w:rPr>
        <w:t xml:space="preserve">Порядок </w:t>
      </w:r>
    </w:p>
    <w:p w:rsidR="00B40F8B" w:rsidRPr="00760536" w:rsidRDefault="00B40F8B" w:rsidP="00B40F8B">
      <w:pPr>
        <w:jc w:val="center"/>
        <w:rPr>
          <w:rFonts w:ascii="Times New Roman" w:hAnsi="Times New Roman" w:cs="Times New Roman"/>
          <w:b/>
          <w:sz w:val="44"/>
          <w:szCs w:val="56"/>
        </w:rPr>
      </w:pPr>
      <w:r w:rsidRPr="00760536">
        <w:rPr>
          <w:rFonts w:ascii="Times New Roman" w:hAnsi="Times New Roman" w:cs="Times New Roman"/>
          <w:b/>
          <w:sz w:val="44"/>
          <w:szCs w:val="56"/>
        </w:rPr>
        <w:t xml:space="preserve">уведомления работодателя о конфликте интересов </w:t>
      </w:r>
    </w:p>
    <w:p w:rsidR="00B40F8B" w:rsidRPr="00760536" w:rsidRDefault="00B40F8B" w:rsidP="00B40F8B">
      <w:pPr>
        <w:jc w:val="center"/>
        <w:rPr>
          <w:rFonts w:ascii="Times New Roman" w:hAnsi="Times New Roman" w:cs="Times New Roman"/>
          <w:b/>
          <w:sz w:val="44"/>
          <w:szCs w:val="56"/>
        </w:rPr>
      </w:pPr>
      <w:r w:rsidRPr="00760536">
        <w:rPr>
          <w:rFonts w:ascii="Times New Roman" w:hAnsi="Times New Roman" w:cs="Times New Roman"/>
          <w:b/>
          <w:sz w:val="44"/>
          <w:szCs w:val="56"/>
        </w:rPr>
        <w:t>МБДОУ детский сад №17</w:t>
      </w:r>
    </w:p>
    <w:p w:rsidR="00B40F8B" w:rsidRDefault="00B40F8B" w:rsidP="00B40F8B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40F8B" w:rsidRDefault="00B40F8B" w:rsidP="00B40F8B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40F8B" w:rsidRDefault="00B40F8B" w:rsidP="00B40F8B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40F8B" w:rsidRDefault="00B40F8B" w:rsidP="00B40F8B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40F8B" w:rsidRDefault="00B40F8B" w:rsidP="00B40F8B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40F8B" w:rsidRDefault="00B40F8B" w:rsidP="00B40F8B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40F8B" w:rsidRPr="00753F9C" w:rsidRDefault="00B40F8B" w:rsidP="00B40F8B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40F8B" w:rsidRPr="00753F9C" w:rsidRDefault="00B40F8B" w:rsidP="00B40F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F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5697">
        <w:rPr>
          <w:rFonts w:ascii="Times New Roman" w:hAnsi="Times New Roman" w:cs="Times New Roman"/>
          <w:b/>
          <w:sz w:val="24"/>
          <w:szCs w:val="24"/>
        </w:rPr>
        <w:t>2022</w:t>
      </w:r>
      <w:r w:rsidRPr="00753F9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B40F8B" w:rsidRPr="0059448B" w:rsidRDefault="00B40F8B" w:rsidP="00B40F8B">
      <w:pPr>
        <w:jc w:val="center"/>
        <w:rPr>
          <w:sz w:val="24"/>
          <w:szCs w:val="24"/>
        </w:rPr>
      </w:pPr>
    </w:p>
    <w:p w:rsidR="00B40F8B" w:rsidRPr="002A07DF" w:rsidRDefault="00B40F8B" w:rsidP="00B40F8B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2A07DF">
        <w:rPr>
          <w:rFonts w:ascii="Times New Roman" w:hAnsi="Times New Roman" w:cs="Times New Roman"/>
          <w:b/>
          <w:sz w:val="44"/>
          <w:szCs w:val="28"/>
        </w:rPr>
        <w:lastRenderedPageBreak/>
        <w:t>Порядок уведомления работодателя о конфликте интересов</w:t>
      </w:r>
    </w:p>
    <w:p w:rsidR="00B40F8B" w:rsidRDefault="00B40F8B" w:rsidP="00B40F8B">
      <w:pPr>
        <w:jc w:val="both"/>
        <w:rPr>
          <w:rFonts w:ascii="Times New Roman" w:hAnsi="Times New Roman" w:cs="Times New Roman"/>
          <w:sz w:val="28"/>
          <w:szCs w:val="28"/>
        </w:rPr>
      </w:pPr>
      <w:r w:rsidRPr="00E132F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32F7">
        <w:rPr>
          <w:rFonts w:ascii="Times New Roman" w:hAnsi="Times New Roman" w:cs="Times New Roman"/>
          <w:sz w:val="28"/>
          <w:szCs w:val="28"/>
        </w:rPr>
        <w:t xml:space="preserve"> Порядок определяет процедуру уведомления работодателя работников МБДОУ детский сад №17 о возникновении личной заинтересованности при исполнении должностных обязанностей, которая приводит или может</w:t>
      </w:r>
      <w:r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</w:t>
      </w:r>
    </w:p>
    <w:p w:rsidR="00B40F8B" w:rsidRDefault="00B40F8B" w:rsidP="00B40F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Работник учреждения обязан уведомить работодателя о возникновении личной заинтересованности при исполнении трудовых обязанностей, которая приводит или может привести к конфликту интересов, не позднее одного рабочего дня, следующего за днем, когда ему стало об этом известно, по форме, указанной в приложении 1 к настоящему Порядку</w:t>
      </w:r>
    </w:p>
    <w:p w:rsidR="00B40F8B" w:rsidRDefault="00B40F8B" w:rsidP="00B40F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случае если работник находится не при исполнении трудовых обязанностей или вне пределов места работы, он обязан уведомить работодателя любым доступным средством связи.</w:t>
      </w:r>
    </w:p>
    <w:p w:rsidR="00B40F8B" w:rsidRDefault="00B40F8B" w:rsidP="00B40F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Работник, не выполнивший обязанность по уведомлению работодателя, подлежит привлечению к ответственности в соответствии с действующим законодательством РФ</w:t>
      </w:r>
    </w:p>
    <w:p w:rsidR="00B40F8B" w:rsidRDefault="00B40F8B" w:rsidP="00B40F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Уведомление работника подлежит обязательной регистрации. Прием, регистрацию и учет поступивших уведомлений осуществляет лицо, ответственное за работу по профилактике коррупционных правонарушений</w:t>
      </w:r>
    </w:p>
    <w:p w:rsidR="00B40F8B" w:rsidRDefault="00B40F8B" w:rsidP="00B40F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Регистрация представленного уведомления производится в Журнале регистрации уведомлений о возникновений у работников личной заинтересованности при исполнении должностных обязанностей, которая приводит к конфликту интересов (далее – Журнал регистрации) по Форме согласно приложению 2 настоящего Порядка</w:t>
      </w:r>
    </w:p>
    <w:p w:rsidR="00B40F8B" w:rsidRDefault="00B40F8B" w:rsidP="00B40F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Журнал регистрации оформляется и ведется в МБДОУ детский сад №17, хранится в месте, защищенном от несанкционированного доступа.</w:t>
      </w:r>
    </w:p>
    <w:p w:rsidR="00B40F8B" w:rsidRDefault="00B40F8B" w:rsidP="00B40F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Ведение и хранение журнала регистрации, а также регистрация уведомлений осуществляется уполномоченным лицом, ответственным за работу по профилактике коррупционных правонарушений в Учреждении.</w:t>
      </w:r>
    </w:p>
    <w:p w:rsidR="00B40F8B" w:rsidRDefault="00B40F8B" w:rsidP="00B40F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Журнал должен быть прошит, пронумерован и заверен. Исправленные записи заверяются лицом, ответственным за хранение и ведение журнала регистрации.</w:t>
      </w:r>
    </w:p>
    <w:p w:rsidR="00B40F8B" w:rsidRDefault="00B40F8B" w:rsidP="00B40F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Зарегистрированное уведомление в день его получения передается руководителю Учреждения.</w:t>
      </w:r>
    </w:p>
    <w:p w:rsidR="00B40F8B" w:rsidRDefault="00B40F8B" w:rsidP="00B40F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Руководитель рассматривает уведомление в течение 5 рабочих дней, а по итогам рассмотрения принимает меры по предотвращению и урегулированию конфликта интересов.</w:t>
      </w:r>
    </w:p>
    <w:p w:rsidR="00E91B9E" w:rsidRDefault="00E91B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63716" w:rsidRDefault="00C63716" w:rsidP="00C63716">
      <w:pPr>
        <w:pStyle w:val="Style1"/>
        <w:widowControl/>
        <w:spacing w:line="240" w:lineRule="auto"/>
        <w:ind w:left="5136"/>
        <w:rPr>
          <w:rStyle w:val="FontStyle11"/>
        </w:rPr>
      </w:pPr>
      <w:r>
        <w:rPr>
          <w:rStyle w:val="FontStyle11"/>
        </w:rPr>
        <w:lastRenderedPageBreak/>
        <w:t>ПРИЛОЖЕНИЕ № 1</w:t>
      </w:r>
    </w:p>
    <w:p w:rsidR="00C63716" w:rsidRDefault="00C63716" w:rsidP="00C63716">
      <w:pPr>
        <w:pStyle w:val="Style2"/>
        <w:widowControl/>
        <w:spacing w:before="91" w:line="187" w:lineRule="exact"/>
        <w:ind w:left="5198"/>
        <w:rPr>
          <w:rStyle w:val="FontStyle12"/>
        </w:rPr>
      </w:pPr>
      <w:r>
        <w:rPr>
          <w:rStyle w:val="FontStyle12"/>
        </w:rPr>
        <w:t>к Порядку уведомления работодателя</w:t>
      </w:r>
    </w:p>
    <w:p w:rsidR="00C63716" w:rsidRDefault="00C63716" w:rsidP="00C63716">
      <w:pPr>
        <w:pStyle w:val="Style2"/>
        <w:widowControl/>
        <w:spacing w:before="91" w:line="187" w:lineRule="exact"/>
        <w:ind w:left="5198"/>
        <w:rPr>
          <w:rStyle w:val="FontStyle12"/>
        </w:rPr>
      </w:pPr>
      <w:r>
        <w:rPr>
          <w:rStyle w:val="FontStyle12"/>
        </w:rPr>
        <w:t xml:space="preserve">о конфликте интересов </w:t>
      </w:r>
    </w:p>
    <w:p w:rsidR="00C63716" w:rsidRDefault="00C63716" w:rsidP="00C63716">
      <w:pPr>
        <w:pStyle w:val="Style1"/>
        <w:widowControl/>
        <w:spacing w:line="240" w:lineRule="exact"/>
        <w:jc w:val="left"/>
        <w:rPr>
          <w:sz w:val="20"/>
          <w:szCs w:val="20"/>
        </w:rPr>
      </w:pPr>
    </w:p>
    <w:p w:rsidR="00C63716" w:rsidRDefault="00C63716" w:rsidP="00C63716">
      <w:pPr>
        <w:pStyle w:val="Style1"/>
        <w:widowControl/>
        <w:spacing w:line="240" w:lineRule="exact"/>
        <w:jc w:val="left"/>
        <w:rPr>
          <w:sz w:val="20"/>
          <w:szCs w:val="20"/>
        </w:rPr>
      </w:pPr>
    </w:p>
    <w:p w:rsidR="00C63716" w:rsidRDefault="00C63716" w:rsidP="00C63716">
      <w:pPr>
        <w:pStyle w:val="Style1"/>
        <w:widowControl/>
        <w:spacing w:before="230" w:line="240" w:lineRule="auto"/>
        <w:jc w:val="left"/>
        <w:rPr>
          <w:rStyle w:val="FontStyle11"/>
          <w:u w:val="single"/>
        </w:rPr>
      </w:pPr>
      <w:r>
        <w:rPr>
          <w:rStyle w:val="FontStyle11"/>
          <w:u w:val="single"/>
        </w:rPr>
        <w:t>Форма</w:t>
      </w:r>
    </w:p>
    <w:p w:rsidR="00C63716" w:rsidRDefault="00C63716" w:rsidP="00C63716">
      <w:pPr>
        <w:pStyle w:val="Style4"/>
        <w:widowControl/>
        <w:spacing w:line="240" w:lineRule="exact"/>
        <w:ind w:left="4608"/>
        <w:rPr>
          <w:sz w:val="20"/>
          <w:szCs w:val="20"/>
        </w:rPr>
      </w:pPr>
    </w:p>
    <w:p w:rsidR="00C63716" w:rsidRDefault="00285697" w:rsidP="00C63716">
      <w:pPr>
        <w:pStyle w:val="Style4"/>
        <w:widowControl/>
        <w:spacing w:before="154"/>
        <w:ind w:left="4608"/>
        <w:rPr>
          <w:rStyle w:val="FontStyle1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3281680</wp:posOffset>
                </wp:positionH>
                <wp:positionV relativeFrom="paragraph">
                  <wp:posOffset>27939</wp:posOffset>
                </wp:positionV>
                <wp:extent cx="2428875" cy="0"/>
                <wp:effectExtent l="0" t="0" r="2857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B899EC"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8.4pt,2.2pt" to="449.6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" strokecolor="black [3040]">
                <o:lock v:ext="edit" shapetype="f"/>
              </v:line>
            </w:pict>
          </mc:Fallback>
        </mc:AlternateContent>
      </w:r>
      <w:r w:rsidR="00C63716">
        <w:rPr>
          <w:rStyle w:val="FontStyle12"/>
        </w:rPr>
        <w:t>(наименование должности руководителя уполномоченного органа/организации)</w:t>
      </w:r>
    </w:p>
    <w:p w:rsidR="00C63716" w:rsidRDefault="00C63716" w:rsidP="00C63716">
      <w:pPr>
        <w:pStyle w:val="Style2"/>
        <w:widowControl/>
        <w:spacing w:line="240" w:lineRule="exact"/>
        <w:ind w:left="5894"/>
        <w:jc w:val="left"/>
        <w:rPr>
          <w:sz w:val="20"/>
          <w:szCs w:val="20"/>
        </w:rPr>
      </w:pPr>
    </w:p>
    <w:p w:rsidR="00C63716" w:rsidRDefault="00285697" w:rsidP="00C63716">
      <w:pPr>
        <w:pStyle w:val="Style2"/>
        <w:widowControl/>
        <w:spacing w:before="38" w:line="240" w:lineRule="auto"/>
        <w:ind w:left="5894"/>
        <w:jc w:val="left"/>
        <w:rPr>
          <w:rStyle w:val="FontStyle1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3281680</wp:posOffset>
                </wp:positionH>
                <wp:positionV relativeFrom="paragraph">
                  <wp:posOffset>26034</wp:posOffset>
                </wp:positionV>
                <wp:extent cx="2428875" cy="0"/>
                <wp:effectExtent l="0" t="0" r="2857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2806CA" id="Прямая соединительная линия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8.4pt,2.05pt" to="449.6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" strokecolor="black [3040]">
                <o:lock v:ext="edit" shapetype="f"/>
              </v:line>
            </w:pict>
          </mc:Fallback>
        </mc:AlternateContent>
      </w:r>
      <w:r w:rsidR="00C63716">
        <w:rPr>
          <w:rStyle w:val="FontStyle12"/>
        </w:rPr>
        <w:t>(фамилия, инициалы)</w:t>
      </w:r>
    </w:p>
    <w:p w:rsidR="00C63716" w:rsidRDefault="00C63716" w:rsidP="00C63716">
      <w:pPr>
        <w:pStyle w:val="Style1"/>
        <w:widowControl/>
        <w:tabs>
          <w:tab w:val="left" w:leader="underscore" w:pos="4051"/>
        </w:tabs>
        <w:spacing w:before="48" w:line="240" w:lineRule="auto"/>
        <w:ind w:right="125"/>
        <w:jc w:val="right"/>
        <w:rPr>
          <w:rStyle w:val="FontStyle11"/>
        </w:rPr>
      </w:pPr>
      <w:r>
        <w:rPr>
          <w:rStyle w:val="FontStyle11"/>
        </w:rPr>
        <w:t xml:space="preserve">   от</w:t>
      </w:r>
      <w:r>
        <w:rPr>
          <w:rStyle w:val="FontStyle11"/>
        </w:rPr>
        <w:tab/>
      </w:r>
    </w:p>
    <w:p w:rsidR="00C63716" w:rsidRDefault="00C63716" w:rsidP="00C63716">
      <w:pPr>
        <w:pStyle w:val="Style3"/>
        <w:widowControl/>
        <w:spacing w:line="240" w:lineRule="auto"/>
        <w:ind w:left="6062" w:firstLine="0"/>
        <w:rPr>
          <w:rStyle w:val="FontStyle12"/>
        </w:rPr>
      </w:pPr>
      <w:r>
        <w:rPr>
          <w:rStyle w:val="FontStyle12"/>
        </w:rPr>
        <w:t>(фамилия, имя,</w:t>
      </w:r>
    </w:p>
    <w:p w:rsidR="00C63716" w:rsidRDefault="00C63716" w:rsidP="00C63716">
      <w:pPr>
        <w:pStyle w:val="Style4"/>
        <w:widowControl/>
        <w:spacing w:line="240" w:lineRule="exact"/>
        <w:ind w:left="5318"/>
        <w:jc w:val="left"/>
        <w:rPr>
          <w:sz w:val="20"/>
          <w:szCs w:val="20"/>
        </w:rPr>
      </w:pPr>
    </w:p>
    <w:p w:rsidR="00C63716" w:rsidRDefault="00285697" w:rsidP="00C63716">
      <w:pPr>
        <w:pStyle w:val="Style4"/>
        <w:widowControl/>
        <w:spacing w:before="96" w:line="240" w:lineRule="auto"/>
        <w:ind w:left="5318"/>
        <w:jc w:val="left"/>
        <w:rPr>
          <w:rStyle w:val="FontStyle1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3281045</wp:posOffset>
                </wp:positionH>
                <wp:positionV relativeFrom="paragraph">
                  <wp:posOffset>60324</wp:posOffset>
                </wp:positionV>
                <wp:extent cx="2428875" cy="0"/>
                <wp:effectExtent l="0" t="0" r="2857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1FF8D" id="Прямая соединительная линия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8.35pt,4.75pt" to="449.6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" strokecolor="black [3040]">
                <o:lock v:ext="edit" shapetype="f"/>
              </v:line>
            </w:pict>
          </mc:Fallback>
        </mc:AlternateContent>
      </w:r>
      <w:r w:rsidR="00C63716">
        <w:rPr>
          <w:rStyle w:val="FontStyle12"/>
        </w:rPr>
        <w:t>отчество (последнее при наличии)</w:t>
      </w:r>
    </w:p>
    <w:p w:rsidR="00C63716" w:rsidRDefault="00C63716" w:rsidP="00C63716">
      <w:pPr>
        <w:pStyle w:val="Style3"/>
        <w:widowControl/>
        <w:spacing w:before="77"/>
        <w:ind w:left="5808" w:firstLine="149"/>
        <w:rPr>
          <w:sz w:val="20"/>
          <w:szCs w:val="20"/>
        </w:rPr>
      </w:pPr>
    </w:p>
    <w:p w:rsidR="00C63716" w:rsidRDefault="00285697" w:rsidP="00C63716">
      <w:pPr>
        <w:pStyle w:val="Style3"/>
        <w:widowControl/>
        <w:spacing w:before="77"/>
        <w:ind w:left="5808" w:firstLine="149"/>
        <w:rPr>
          <w:rStyle w:val="FontStyle1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3281045</wp:posOffset>
                </wp:positionH>
                <wp:positionV relativeFrom="paragraph">
                  <wp:posOffset>23494</wp:posOffset>
                </wp:positionV>
                <wp:extent cx="2428875" cy="0"/>
                <wp:effectExtent l="0" t="0" r="2857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A3AD91" id="Прямая соединительная линия 4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8.35pt,1.85pt" to="449.6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" strokecolor="black [3040]">
                <o:lock v:ext="edit" shapetype="f"/>
              </v:line>
            </w:pict>
          </mc:Fallback>
        </mc:AlternateContent>
      </w:r>
      <w:r w:rsidR="00C63716">
        <w:rPr>
          <w:rStyle w:val="FontStyle12"/>
        </w:rPr>
        <w:t>(должность, телефон работника организации)</w:t>
      </w:r>
    </w:p>
    <w:p w:rsidR="00C63716" w:rsidRDefault="00C63716" w:rsidP="00C63716">
      <w:pPr>
        <w:pStyle w:val="Style1"/>
        <w:widowControl/>
        <w:spacing w:line="240" w:lineRule="exact"/>
        <w:ind w:right="34"/>
        <w:rPr>
          <w:sz w:val="20"/>
          <w:szCs w:val="20"/>
        </w:rPr>
      </w:pPr>
    </w:p>
    <w:p w:rsidR="00C63716" w:rsidRDefault="00C63716" w:rsidP="00C63716">
      <w:pPr>
        <w:pStyle w:val="Style1"/>
        <w:widowControl/>
        <w:spacing w:line="240" w:lineRule="exact"/>
        <w:ind w:right="34"/>
        <w:rPr>
          <w:sz w:val="20"/>
          <w:szCs w:val="20"/>
        </w:rPr>
      </w:pPr>
    </w:p>
    <w:p w:rsidR="00C63716" w:rsidRDefault="00C63716" w:rsidP="00C63716">
      <w:pPr>
        <w:pStyle w:val="Style1"/>
        <w:widowControl/>
        <w:spacing w:line="240" w:lineRule="exact"/>
        <w:ind w:right="34"/>
        <w:rPr>
          <w:sz w:val="20"/>
          <w:szCs w:val="20"/>
        </w:rPr>
      </w:pPr>
    </w:p>
    <w:p w:rsidR="00C63716" w:rsidRDefault="00C63716" w:rsidP="00C63716">
      <w:pPr>
        <w:pStyle w:val="Style1"/>
        <w:widowControl/>
        <w:spacing w:line="240" w:lineRule="exact"/>
        <w:ind w:right="34"/>
        <w:rPr>
          <w:sz w:val="20"/>
          <w:szCs w:val="20"/>
        </w:rPr>
      </w:pPr>
    </w:p>
    <w:p w:rsidR="00C63716" w:rsidRDefault="00C63716" w:rsidP="00C63716">
      <w:pPr>
        <w:pStyle w:val="Style1"/>
        <w:widowControl/>
        <w:spacing w:before="226" w:line="240" w:lineRule="auto"/>
        <w:ind w:right="34"/>
        <w:rPr>
          <w:rStyle w:val="FontStyle11"/>
        </w:rPr>
      </w:pPr>
      <w:r>
        <w:rPr>
          <w:rStyle w:val="FontStyle11"/>
        </w:rPr>
        <w:t>УВЕДОМЛЕНИЕ</w:t>
      </w:r>
    </w:p>
    <w:p w:rsidR="00C63716" w:rsidRDefault="00C63716" w:rsidP="00C63716">
      <w:pPr>
        <w:pStyle w:val="Style1"/>
        <w:widowControl/>
        <w:spacing w:before="86"/>
        <w:ind w:left="509"/>
        <w:rPr>
          <w:rStyle w:val="FontStyle11"/>
        </w:rPr>
      </w:pPr>
      <w:r>
        <w:rPr>
          <w:rStyle w:val="FontStyle11"/>
        </w:rPr>
        <w:t>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</w:p>
    <w:p w:rsidR="00C63716" w:rsidRDefault="00C63716" w:rsidP="00C63716">
      <w:pPr>
        <w:pStyle w:val="Style5"/>
        <w:widowControl/>
        <w:spacing w:line="240" w:lineRule="exact"/>
        <w:ind w:right="5"/>
        <w:rPr>
          <w:sz w:val="20"/>
          <w:szCs w:val="20"/>
        </w:rPr>
      </w:pPr>
    </w:p>
    <w:p w:rsidR="00C63716" w:rsidRDefault="00C63716" w:rsidP="00C63716">
      <w:pPr>
        <w:pStyle w:val="Style5"/>
        <w:widowControl/>
        <w:tabs>
          <w:tab w:val="left" w:leader="underscore" w:pos="8856"/>
        </w:tabs>
        <w:spacing w:before="197"/>
        <w:ind w:right="5"/>
        <w:rPr>
          <w:rStyle w:val="FontStyle11"/>
        </w:rPr>
      </w:pPr>
      <w:r>
        <w:rPr>
          <w:rStyle w:val="FontStyle11"/>
        </w:rPr>
        <w:t>Сообщаю о возникновении личной заинтересованности при исполнении</w:t>
      </w:r>
      <w:r>
        <w:rPr>
          <w:rStyle w:val="FontStyle11"/>
        </w:rPr>
        <w:br/>
        <w:t>трудовых обязанностей, которая приводит или может привести к конфликту</w:t>
      </w:r>
      <w:r>
        <w:rPr>
          <w:rStyle w:val="FontStyle11"/>
        </w:rPr>
        <w:br/>
        <w:t>интересов (нужное подчеркнуть)</w:t>
      </w:r>
      <w:r>
        <w:rPr>
          <w:rStyle w:val="FontStyle11"/>
        </w:rPr>
        <w:tab/>
        <w:t>.</w:t>
      </w:r>
    </w:p>
    <w:p w:rsidR="00C63716" w:rsidRDefault="00C63716" w:rsidP="00C63716">
      <w:pPr>
        <w:pStyle w:val="Style5"/>
        <w:widowControl/>
        <w:tabs>
          <w:tab w:val="left" w:leader="underscore" w:pos="8808"/>
        </w:tabs>
        <w:spacing w:before="43" w:line="317" w:lineRule="exact"/>
        <w:ind w:right="19" w:firstLine="696"/>
        <w:rPr>
          <w:rStyle w:val="FontStyle11"/>
        </w:rPr>
      </w:pPr>
      <w:r>
        <w:rPr>
          <w:rStyle w:val="FontStyle11"/>
        </w:rPr>
        <w:t xml:space="preserve">Обстоятельства, являющиеся основанием возникновения личной заинтересованности: </w:t>
      </w:r>
      <w:r>
        <w:rPr>
          <w:rStyle w:val="FontStyle11"/>
        </w:rPr>
        <w:tab/>
        <w:t>.</w:t>
      </w:r>
    </w:p>
    <w:p w:rsidR="00C63716" w:rsidRDefault="00C63716" w:rsidP="00C63716">
      <w:pPr>
        <w:pStyle w:val="Style5"/>
        <w:widowControl/>
        <w:tabs>
          <w:tab w:val="left" w:leader="underscore" w:pos="8837"/>
        </w:tabs>
        <w:spacing w:before="43"/>
        <w:ind w:firstLine="667"/>
        <w:rPr>
          <w:rStyle w:val="FontStyle11"/>
        </w:rPr>
      </w:pPr>
      <w:r>
        <w:rPr>
          <w:rStyle w:val="FontStyle11"/>
        </w:rPr>
        <w:t>Трудовые обязанности, на надлежащее исполнение которых влияет или</w:t>
      </w:r>
      <w:r>
        <w:rPr>
          <w:rStyle w:val="FontStyle11"/>
        </w:rPr>
        <w:br/>
        <w:t>может повлиять личная заинтересованность:</w:t>
      </w:r>
      <w:r>
        <w:rPr>
          <w:rStyle w:val="FontStyle11"/>
        </w:rPr>
        <w:tab/>
        <w:t>.</w:t>
      </w:r>
    </w:p>
    <w:p w:rsidR="00C63716" w:rsidRDefault="00C63716" w:rsidP="00C63716">
      <w:pPr>
        <w:pStyle w:val="Style5"/>
        <w:widowControl/>
        <w:tabs>
          <w:tab w:val="left" w:leader="underscore" w:pos="8798"/>
        </w:tabs>
        <w:spacing w:before="48"/>
        <w:ind w:firstLine="677"/>
        <w:rPr>
          <w:rStyle w:val="FontStyle11"/>
          <w:spacing w:val="-30"/>
        </w:rPr>
      </w:pPr>
      <w:r>
        <w:rPr>
          <w:rStyle w:val="FontStyle11"/>
        </w:rPr>
        <w:t>Предлагаемые меры по предотвращению или урегулированию конфликта</w:t>
      </w:r>
      <w:r>
        <w:rPr>
          <w:rStyle w:val="FontStyle11"/>
        </w:rPr>
        <w:br/>
        <w:t xml:space="preserve">интересов (заполняется при наличии у должностного лица, подающего уведомление, предложений по предотвращению или урегулированию конфликта интересов): </w:t>
      </w:r>
      <w:r>
        <w:rPr>
          <w:rStyle w:val="FontStyle11"/>
        </w:rPr>
        <w:tab/>
      </w:r>
      <w:r>
        <w:rPr>
          <w:rStyle w:val="FontStyle11"/>
          <w:spacing w:val="-30"/>
        </w:rPr>
        <w:t>..</w:t>
      </w:r>
    </w:p>
    <w:p w:rsidR="00C63716" w:rsidRDefault="00C63716" w:rsidP="00C63716">
      <w:pPr>
        <w:pStyle w:val="Style4"/>
        <w:widowControl/>
        <w:spacing w:line="240" w:lineRule="exact"/>
        <w:ind w:left="384"/>
        <w:jc w:val="both"/>
        <w:rPr>
          <w:sz w:val="20"/>
          <w:szCs w:val="20"/>
        </w:rPr>
      </w:pPr>
    </w:p>
    <w:p w:rsidR="00C63716" w:rsidRDefault="00C63716" w:rsidP="00C63716">
      <w:pPr>
        <w:pStyle w:val="Style4"/>
        <w:widowControl/>
        <w:spacing w:line="240" w:lineRule="exact"/>
        <w:ind w:left="384"/>
        <w:jc w:val="both"/>
        <w:rPr>
          <w:sz w:val="20"/>
          <w:szCs w:val="20"/>
        </w:rPr>
      </w:pPr>
    </w:p>
    <w:p w:rsidR="00C63716" w:rsidRDefault="00285697" w:rsidP="00C63716">
      <w:pPr>
        <w:pStyle w:val="Style4"/>
        <w:widowControl/>
        <w:tabs>
          <w:tab w:val="left" w:pos="5443"/>
        </w:tabs>
        <w:spacing w:before="134" w:line="240" w:lineRule="auto"/>
        <w:ind w:left="384"/>
        <w:jc w:val="both"/>
        <w:rPr>
          <w:rStyle w:val="FontStyle1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3443605</wp:posOffset>
                </wp:positionH>
                <wp:positionV relativeFrom="paragraph">
                  <wp:posOffset>64769</wp:posOffset>
                </wp:positionV>
                <wp:extent cx="226695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6F7D4" id="Прямая соединительная линия 6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1.15pt,5.1pt" to="449.6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" strokecolor="black [3040]">
                <o:lock v:ext="edit" shapetype="f"/>
              </v:lin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64769</wp:posOffset>
                </wp:positionV>
                <wp:extent cx="22479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1EA4F" id="Прямая соединительная линия 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5pt,5.1pt" to="175.1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" strokecolor="black [3040]">
                <o:lock v:ext="edit" shapetype="f"/>
              </v:line>
            </w:pict>
          </mc:Fallback>
        </mc:AlternateContent>
      </w:r>
      <w:r w:rsidR="00C63716">
        <w:rPr>
          <w:rStyle w:val="FontStyle12"/>
        </w:rPr>
        <w:t>(дата заполнения уведомления)</w:t>
      </w:r>
      <w:r w:rsidR="00C63716">
        <w:rPr>
          <w:rStyle w:val="FontStyle12"/>
        </w:rPr>
        <w:tab/>
        <w:t>(подпись работника организации)</w:t>
      </w:r>
    </w:p>
    <w:p w:rsidR="00C63716" w:rsidRDefault="00C63716" w:rsidP="00C63716">
      <w:pPr>
        <w:pStyle w:val="Style4"/>
        <w:widowControl/>
        <w:tabs>
          <w:tab w:val="left" w:pos="5443"/>
        </w:tabs>
        <w:spacing w:before="134" w:line="240" w:lineRule="auto"/>
        <w:ind w:left="384"/>
        <w:jc w:val="both"/>
        <w:rPr>
          <w:rStyle w:val="FontStyle12"/>
        </w:rPr>
      </w:pPr>
    </w:p>
    <w:p w:rsidR="00C63716" w:rsidRDefault="00C63716" w:rsidP="00C63716">
      <w:pPr>
        <w:pStyle w:val="Style1"/>
        <w:widowControl/>
        <w:tabs>
          <w:tab w:val="left" w:leader="underscore" w:pos="4224"/>
          <w:tab w:val="left" w:leader="underscore" w:pos="5683"/>
          <w:tab w:val="left" w:leader="underscore" w:pos="6710"/>
        </w:tabs>
        <w:spacing w:before="106" w:line="240" w:lineRule="auto"/>
        <w:jc w:val="left"/>
        <w:rPr>
          <w:rStyle w:val="FontStyle11"/>
        </w:rPr>
      </w:pPr>
      <w:r>
        <w:rPr>
          <w:rStyle w:val="FontStyle11"/>
        </w:rPr>
        <w:t>Дата регистрации уведомления:"</w:t>
      </w:r>
      <w:r>
        <w:rPr>
          <w:rStyle w:val="FontStyle11"/>
        </w:rPr>
        <w:tab/>
        <w:t>"</w:t>
      </w:r>
      <w:r>
        <w:rPr>
          <w:rStyle w:val="FontStyle11"/>
        </w:rPr>
        <w:tab/>
        <w:t>20</w:t>
      </w:r>
      <w:r>
        <w:rPr>
          <w:rStyle w:val="FontStyle11"/>
        </w:rPr>
        <w:tab/>
        <w:t>г.</w:t>
      </w:r>
    </w:p>
    <w:p w:rsidR="00C63716" w:rsidRDefault="00C63716" w:rsidP="00C63716">
      <w:pPr>
        <w:pStyle w:val="Style1"/>
        <w:widowControl/>
        <w:tabs>
          <w:tab w:val="left" w:leader="underscore" w:pos="5794"/>
        </w:tabs>
        <w:spacing w:before="67" w:line="240" w:lineRule="auto"/>
        <w:jc w:val="left"/>
        <w:rPr>
          <w:rStyle w:val="FontStyle11"/>
        </w:rPr>
      </w:pPr>
      <w:r>
        <w:rPr>
          <w:rStyle w:val="FontStyle11"/>
        </w:rPr>
        <w:t>Регистрационный номер:</w:t>
      </w:r>
      <w:r>
        <w:rPr>
          <w:rStyle w:val="FontStyle11"/>
        </w:rPr>
        <w:tab/>
      </w:r>
    </w:p>
    <w:p w:rsidR="00C63716" w:rsidRDefault="00C63716" w:rsidP="00C63716">
      <w:pPr>
        <w:pStyle w:val="Style2"/>
        <w:widowControl/>
        <w:spacing w:line="240" w:lineRule="exact"/>
        <w:ind w:left="1618" w:right="1618"/>
        <w:rPr>
          <w:sz w:val="20"/>
          <w:szCs w:val="20"/>
        </w:rPr>
      </w:pPr>
    </w:p>
    <w:p w:rsidR="00C63716" w:rsidRDefault="00285697" w:rsidP="00C63716">
      <w:pPr>
        <w:pStyle w:val="Style2"/>
        <w:widowControl/>
        <w:spacing w:before="115"/>
        <w:ind w:left="1618" w:right="1618"/>
        <w:rPr>
          <w:rStyle w:val="FontStyle1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55244</wp:posOffset>
                </wp:positionV>
                <wp:extent cx="5600700" cy="0"/>
                <wp:effectExtent l="0" t="0" r="1905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4E570" id="Прямая соединительная линия 7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pt,4.35pt" to="442.9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" strokecolor="black [3040]">
                <o:lock v:ext="edit" shapetype="f"/>
              </v:line>
            </w:pict>
          </mc:Fallback>
        </mc:AlternateContent>
      </w:r>
      <w:r w:rsidR="00C63716">
        <w:rPr>
          <w:rStyle w:val="FontStyle12"/>
        </w:rPr>
        <w:t>(должность, фамилия, имя, отчество (последнее при наличии) лица, зарегистрировавшего уведомление)</w:t>
      </w:r>
    </w:p>
    <w:p w:rsidR="00B40F8B" w:rsidRDefault="00B40F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40F8B" w:rsidRDefault="00B40F8B" w:rsidP="00B40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40F8B" w:rsidSect="00B40F8B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53EEE" w:rsidRDefault="00B40F8B" w:rsidP="00B40F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B40F8B" w:rsidRDefault="00B40F8B" w:rsidP="00B40F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уведомления</w:t>
      </w:r>
    </w:p>
    <w:p w:rsidR="00B40F8B" w:rsidRDefault="00B40F8B" w:rsidP="00B40F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работодателя о конфликте интересов</w:t>
      </w:r>
    </w:p>
    <w:p w:rsidR="00B40F8B" w:rsidRPr="00B40F8B" w:rsidRDefault="00B40F8B" w:rsidP="00B40F8B">
      <w:pPr>
        <w:rPr>
          <w:rFonts w:ascii="Times New Roman" w:hAnsi="Times New Roman" w:cs="Times New Roman"/>
          <w:sz w:val="28"/>
          <w:szCs w:val="28"/>
        </w:rPr>
      </w:pPr>
    </w:p>
    <w:p w:rsidR="00B40F8B" w:rsidRDefault="00B40F8B" w:rsidP="00B40F8B">
      <w:pPr>
        <w:rPr>
          <w:rFonts w:ascii="Times New Roman" w:hAnsi="Times New Roman" w:cs="Times New Roman"/>
          <w:sz w:val="28"/>
          <w:szCs w:val="28"/>
        </w:rPr>
      </w:pPr>
    </w:p>
    <w:p w:rsidR="00B40F8B" w:rsidRPr="00B40F8B" w:rsidRDefault="00B40F8B" w:rsidP="00B40F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F8B" w:rsidRPr="00B40F8B" w:rsidRDefault="00B40F8B" w:rsidP="00B40F8B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F8B">
        <w:rPr>
          <w:rFonts w:ascii="Times New Roman" w:hAnsi="Times New Roman" w:cs="Times New Roman"/>
          <w:b/>
          <w:sz w:val="28"/>
          <w:szCs w:val="28"/>
        </w:rPr>
        <w:t>ЖУРНАЛ РЕГИСТРАЦИИ УВЕДОМЛЕНИЙ</w:t>
      </w:r>
    </w:p>
    <w:p w:rsidR="00B40F8B" w:rsidRDefault="00B40F8B" w:rsidP="00B40F8B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F8B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1447"/>
        <w:gridCol w:w="1979"/>
        <w:gridCol w:w="2202"/>
        <w:gridCol w:w="2183"/>
        <w:gridCol w:w="1618"/>
        <w:gridCol w:w="1492"/>
        <w:gridCol w:w="1618"/>
        <w:gridCol w:w="1492"/>
      </w:tblGrid>
      <w:tr w:rsidR="00B40F8B" w:rsidRPr="00B40F8B" w:rsidTr="00B40F8B">
        <w:tc>
          <w:tcPr>
            <w:tcW w:w="1642" w:type="dxa"/>
          </w:tcPr>
          <w:p w:rsidR="00B40F8B" w:rsidRPr="00B40F8B" w:rsidRDefault="00B40F8B" w:rsidP="00B40F8B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0F8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43" w:type="dxa"/>
          </w:tcPr>
          <w:p w:rsidR="00B40F8B" w:rsidRPr="00B40F8B" w:rsidRDefault="00B40F8B" w:rsidP="00B40F8B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0F8B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1643" w:type="dxa"/>
          </w:tcPr>
          <w:p w:rsidR="00B40F8B" w:rsidRPr="00B40F8B" w:rsidRDefault="00B40F8B" w:rsidP="00B40F8B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0F8B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1643" w:type="dxa"/>
          </w:tcPr>
          <w:p w:rsidR="00B40F8B" w:rsidRPr="00B40F8B" w:rsidRDefault="00B40F8B" w:rsidP="00B40F8B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0F8B">
              <w:rPr>
                <w:rFonts w:ascii="Times New Roman" w:hAnsi="Times New Roman" w:cs="Times New Roman"/>
                <w:sz w:val="24"/>
                <w:szCs w:val="24"/>
              </w:rPr>
              <w:t>Содержание заинтересованности</w:t>
            </w:r>
          </w:p>
        </w:tc>
        <w:tc>
          <w:tcPr>
            <w:tcW w:w="1643" w:type="dxa"/>
          </w:tcPr>
          <w:p w:rsidR="00B40F8B" w:rsidRPr="00B40F8B" w:rsidRDefault="00B40F8B" w:rsidP="00B40F8B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0F8B">
              <w:rPr>
                <w:rFonts w:ascii="Times New Roman" w:hAnsi="Times New Roman" w:cs="Times New Roman"/>
                <w:sz w:val="24"/>
                <w:szCs w:val="24"/>
              </w:rPr>
              <w:t>Действие, в совершении которого имеется заинтересованность лица</w:t>
            </w:r>
          </w:p>
        </w:tc>
        <w:tc>
          <w:tcPr>
            <w:tcW w:w="1643" w:type="dxa"/>
          </w:tcPr>
          <w:p w:rsidR="00B40F8B" w:rsidRPr="00B40F8B" w:rsidRDefault="00B40F8B" w:rsidP="00B40F8B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0F8B">
              <w:rPr>
                <w:rFonts w:ascii="Times New Roman" w:hAnsi="Times New Roman" w:cs="Times New Roman"/>
                <w:sz w:val="24"/>
                <w:szCs w:val="24"/>
              </w:rPr>
              <w:t>ФИО, должность лица, направившего уведомление</w:t>
            </w:r>
          </w:p>
        </w:tc>
        <w:tc>
          <w:tcPr>
            <w:tcW w:w="1643" w:type="dxa"/>
          </w:tcPr>
          <w:p w:rsidR="00B40F8B" w:rsidRPr="00B40F8B" w:rsidRDefault="00B40F8B" w:rsidP="00B40F8B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0F8B">
              <w:rPr>
                <w:rFonts w:ascii="Times New Roman" w:hAnsi="Times New Roman" w:cs="Times New Roman"/>
                <w:sz w:val="24"/>
                <w:szCs w:val="24"/>
              </w:rPr>
              <w:t>ФИО, должность лица, принявшего уведомление</w:t>
            </w:r>
          </w:p>
        </w:tc>
        <w:tc>
          <w:tcPr>
            <w:tcW w:w="1643" w:type="dxa"/>
          </w:tcPr>
          <w:p w:rsidR="00B40F8B" w:rsidRPr="00B40F8B" w:rsidRDefault="00B40F8B" w:rsidP="00B40F8B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0F8B">
              <w:rPr>
                <w:rFonts w:ascii="Times New Roman" w:hAnsi="Times New Roman" w:cs="Times New Roman"/>
                <w:sz w:val="24"/>
                <w:szCs w:val="24"/>
              </w:rPr>
              <w:t>Подпись лица, направившего уведомление</w:t>
            </w:r>
          </w:p>
        </w:tc>
        <w:tc>
          <w:tcPr>
            <w:tcW w:w="1643" w:type="dxa"/>
          </w:tcPr>
          <w:p w:rsidR="00B40F8B" w:rsidRPr="00B40F8B" w:rsidRDefault="00B40F8B" w:rsidP="00B40F8B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0F8B">
              <w:rPr>
                <w:rFonts w:ascii="Times New Roman" w:hAnsi="Times New Roman" w:cs="Times New Roman"/>
                <w:sz w:val="24"/>
                <w:szCs w:val="24"/>
              </w:rPr>
              <w:t>Подпись лица, принявшего уведомление</w:t>
            </w:r>
          </w:p>
        </w:tc>
      </w:tr>
      <w:tr w:rsidR="00B40F8B" w:rsidRPr="00B40F8B" w:rsidTr="00B40F8B">
        <w:trPr>
          <w:trHeight w:val="340"/>
        </w:trPr>
        <w:tc>
          <w:tcPr>
            <w:tcW w:w="1642" w:type="dxa"/>
          </w:tcPr>
          <w:p w:rsidR="00B40F8B" w:rsidRPr="00B40F8B" w:rsidRDefault="00B40F8B" w:rsidP="00B40F8B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3" w:type="dxa"/>
          </w:tcPr>
          <w:p w:rsidR="00B40F8B" w:rsidRPr="00B40F8B" w:rsidRDefault="00B40F8B" w:rsidP="00B40F8B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</w:tcPr>
          <w:p w:rsidR="00B40F8B" w:rsidRPr="00B40F8B" w:rsidRDefault="00B40F8B" w:rsidP="00B40F8B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3" w:type="dxa"/>
          </w:tcPr>
          <w:p w:rsidR="00B40F8B" w:rsidRPr="00B40F8B" w:rsidRDefault="00B40F8B" w:rsidP="00B40F8B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3" w:type="dxa"/>
          </w:tcPr>
          <w:p w:rsidR="00B40F8B" w:rsidRPr="00B40F8B" w:rsidRDefault="00B40F8B" w:rsidP="00B40F8B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43" w:type="dxa"/>
          </w:tcPr>
          <w:p w:rsidR="00B40F8B" w:rsidRPr="00B40F8B" w:rsidRDefault="00B40F8B" w:rsidP="00B40F8B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43" w:type="dxa"/>
          </w:tcPr>
          <w:p w:rsidR="00B40F8B" w:rsidRPr="00B40F8B" w:rsidRDefault="00B40F8B" w:rsidP="00B40F8B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43" w:type="dxa"/>
          </w:tcPr>
          <w:p w:rsidR="00B40F8B" w:rsidRPr="00B40F8B" w:rsidRDefault="00B40F8B" w:rsidP="00B40F8B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43" w:type="dxa"/>
          </w:tcPr>
          <w:p w:rsidR="00B40F8B" w:rsidRPr="00B40F8B" w:rsidRDefault="00B40F8B" w:rsidP="00B40F8B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40F8B" w:rsidRPr="00B40F8B" w:rsidTr="00B40F8B">
        <w:tc>
          <w:tcPr>
            <w:tcW w:w="1642" w:type="dxa"/>
          </w:tcPr>
          <w:p w:rsidR="00B40F8B" w:rsidRPr="00B40F8B" w:rsidRDefault="00B40F8B" w:rsidP="00B40F8B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B40F8B" w:rsidRPr="00B40F8B" w:rsidRDefault="00B40F8B" w:rsidP="00B40F8B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B40F8B" w:rsidRPr="00B40F8B" w:rsidRDefault="00B40F8B" w:rsidP="00B40F8B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B40F8B" w:rsidRPr="00B40F8B" w:rsidRDefault="00B40F8B" w:rsidP="00B40F8B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B40F8B" w:rsidRPr="00B40F8B" w:rsidRDefault="00B40F8B" w:rsidP="00B40F8B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B40F8B" w:rsidRPr="00B40F8B" w:rsidRDefault="00B40F8B" w:rsidP="00B40F8B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B40F8B" w:rsidRPr="00B40F8B" w:rsidRDefault="00B40F8B" w:rsidP="00B40F8B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B40F8B" w:rsidRPr="00B40F8B" w:rsidRDefault="00B40F8B" w:rsidP="00B40F8B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B40F8B" w:rsidRPr="00B40F8B" w:rsidRDefault="00B40F8B" w:rsidP="00B40F8B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F8B" w:rsidRPr="00B40F8B" w:rsidTr="00B40F8B">
        <w:tc>
          <w:tcPr>
            <w:tcW w:w="1642" w:type="dxa"/>
          </w:tcPr>
          <w:p w:rsidR="00B40F8B" w:rsidRPr="00B40F8B" w:rsidRDefault="00B40F8B" w:rsidP="00B40F8B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B40F8B" w:rsidRPr="00B40F8B" w:rsidRDefault="00B40F8B" w:rsidP="00B40F8B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B40F8B" w:rsidRPr="00B40F8B" w:rsidRDefault="00B40F8B" w:rsidP="00B40F8B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B40F8B" w:rsidRPr="00B40F8B" w:rsidRDefault="00B40F8B" w:rsidP="00B40F8B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B40F8B" w:rsidRPr="00B40F8B" w:rsidRDefault="00B40F8B" w:rsidP="00B40F8B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B40F8B" w:rsidRPr="00B40F8B" w:rsidRDefault="00B40F8B" w:rsidP="00B40F8B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B40F8B" w:rsidRPr="00B40F8B" w:rsidRDefault="00B40F8B" w:rsidP="00B40F8B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B40F8B" w:rsidRPr="00B40F8B" w:rsidRDefault="00B40F8B" w:rsidP="00B40F8B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B40F8B" w:rsidRPr="00B40F8B" w:rsidRDefault="00B40F8B" w:rsidP="00B40F8B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F8B" w:rsidRPr="00B40F8B" w:rsidTr="00B40F8B">
        <w:tc>
          <w:tcPr>
            <w:tcW w:w="1642" w:type="dxa"/>
          </w:tcPr>
          <w:p w:rsidR="00B40F8B" w:rsidRPr="00B40F8B" w:rsidRDefault="00B40F8B" w:rsidP="00B40F8B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B40F8B" w:rsidRPr="00B40F8B" w:rsidRDefault="00B40F8B" w:rsidP="00B40F8B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B40F8B" w:rsidRPr="00B40F8B" w:rsidRDefault="00B40F8B" w:rsidP="00B40F8B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B40F8B" w:rsidRPr="00B40F8B" w:rsidRDefault="00B40F8B" w:rsidP="00B40F8B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B40F8B" w:rsidRPr="00B40F8B" w:rsidRDefault="00B40F8B" w:rsidP="00B40F8B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B40F8B" w:rsidRPr="00B40F8B" w:rsidRDefault="00B40F8B" w:rsidP="00B40F8B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B40F8B" w:rsidRPr="00B40F8B" w:rsidRDefault="00B40F8B" w:rsidP="00B40F8B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B40F8B" w:rsidRPr="00B40F8B" w:rsidRDefault="00B40F8B" w:rsidP="00B40F8B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B40F8B" w:rsidRPr="00B40F8B" w:rsidRDefault="00B40F8B" w:rsidP="00B40F8B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0F8B" w:rsidRPr="00B40F8B" w:rsidRDefault="00B40F8B" w:rsidP="00B40F8B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016A04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016A04" w:rsidRDefault="001A126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lastRenderedPageBreak/>
              <w:t>ДОКУМЕНТ ПОДПИСАН ЭЛЕКТРОННОЙ ПОДПИСЬЮ</w:t>
            </w:r>
          </w:p>
        </w:tc>
      </w:tr>
      <w:tr w:rsidR="00016A04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016A04" w:rsidRDefault="001A126F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016A04">
        <w:trPr>
          <w:jc w:val="center"/>
        </w:trPr>
        <w:tc>
          <w:tcPr>
            <w:tcW w:w="0" w:type="auto"/>
          </w:tcPr>
          <w:p w:rsidR="00016A04" w:rsidRDefault="001A126F">
            <w:r>
              <w:t>Сертификат</w:t>
            </w:r>
          </w:p>
        </w:tc>
        <w:tc>
          <w:tcPr>
            <w:tcW w:w="0" w:type="auto"/>
          </w:tcPr>
          <w:p w:rsidR="00016A04" w:rsidRDefault="001A126F">
            <w:r>
              <w:t>603332450510203670830559428146817986133868576135</w:t>
            </w:r>
          </w:p>
        </w:tc>
      </w:tr>
      <w:tr w:rsidR="00016A04">
        <w:trPr>
          <w:jc w:val="center"/>
        </w:trPr>
        <w:tc>
          <w:tcPr>
            <w:tcW w:w="0" w:type="auto"/>
          </w:tcPr>
          <w:p w:rsidR="00016A04" w:rsidRDefault="001A126F">
            <w:r>
              <w:t>Владелец</w:t>
            </w:r>
          </w:p>
        </w:tc>
        <w:tc>
          <w:tcPr>
            <w:tcW w:w="0" w:type="auto"/>
          </w:tcPr>
          <w:p w:rsidR="00016A04" w:rsidRDefault="001A126F">
            <w:r>
              <w:t>Георгиевская Наталья  Прокопьевна</w:t>
            </w:r>
          </w:p>
        </w:tc>
      </w:tr>
      <w:tr w:rsidR="00016A04">
        <w:trPr>
          <w:jc w:val="center"/>
        </w:trPr>
        <w:tc>
          <w:tcPr>
            <w:tcW w:w="0" w:type="auto"/>
          </w:tcPr>
          <w:p w:rsidR="00016A04" w:rsidRDefault="001A126F">
            <w:r>
              <w:t>Действителен</w:t>
            </w:r>
          </w:p>
        </w:tc>
        <w:tc>
          <w:tcPr>
            <w:tcW w:w="0" w:type="auto"/>
          </w:tcPr>
          <w:p w:rsidR="00016A04" w:rsidRDefault="001A126F">
            <w:r>
              <w:t>С 14.03.2022 по 14.03.2023</w:t>
            </w:r>
          </w:p>
        </w:tc>
      </w:tr>
    </w:tbl>
    <w:p w:rsidR="001A126F" w:rsidRDefault="001A126F"/>
    <w:sectPr w:rsidR="001A126F" w:rsidSect="00B40F8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26F" w:rsidRDefault="001A126F" w:rsidP="00B40F8B">
      <w:pPr>
        <w:spacing w:after="0" w:line="240" w:lineRule="auto"/>
      </w:pPr>
      <w:r>
        <w:separator/>
      </w:r>
    </w:p>
  </w:endnote>
  <w:endnote w:type="continuationSeparator" w:id="0">
    <w:p w:rsidR="001A126F" w:rsidRDefault="001A126F" w:rsidP="00B40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25888"/>
      <w:docPartObj>
        <w:docPartGallery w:val="Page Numbers (Bottom of Page)"/>
        <w:docPartUnique/>
      </w:docPartObj>
    </w:sdtPr>
    <w:sdtEndPr/>
    <w:sdtContent>
      <w:p w:rsidR="00B40F8B" w:rsidRDefault="00221030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37AF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40F8B" w:rsidRDefault="00B40F8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26F" w:rsidRDefault="001A126F" w:rsidP="00B40F8B">
      <w:pPr>
        <w:spacing w:after="0" w:line="240" w:lineRule="auto"/>
      </w:pPr>
      <w:r>
        <w:separator/>
      </w:r>
    </w:p>
  </w:footnote>
  <w:footnote w:type="continuationSeparator" w:id="0">
    <w:p w:rsidR="001A126F" w:rsidRDefault="001A126F" w:rsidP="00B40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67083"/>
    <w:multiLevelType w:val="hybridMultilevel"/>
    <w:tmpl w:val="2034ECAE"/>
    <w:lvl w:ilvl="0" w:tplc="85036082">
      <w:start w:val="1"/>
      <w:numFmt w:val="decimal"/>
      <w:lvlText w:val="%1."/>
      <w:lvlJc w:val="left"/>
      <w:pPr>
        <w:ind w:left="720" w:hanging="360"/>
      </w:pPr>
    </w:lvl>
    <w:lvl w:ilvl="1" w:tplc="85036082" w:tentative="1">
      <w:start w:val="1"/>
      <w:numFmt w:val="lowerLetter"/>
      <w:lvlText w:val="%2."/>
      <w:lvlJc w:val="left"/>
      <w:pPr>
        <w:ind w:left="1440" w:hanging="360"/>
      </w:pPr>
    </w:lvl>
    <w:lvl w:ilvl="2" w:tplc="85036082" w:tentative="1">
      <w:start w:val="1"/>
      <w:numFmt w:val="lowerRoman"/>
      <w:lvlText w:val="%3."/>
      <w:lvlJc w:val="right"/>
      <w:pPr>
        <w:ind w:left="2160" w:hanging="180"/>
      </w:pPr>
    </w:lvl>
    <w:lvl w:ilvl="3" w:tplc="85036082" w:tentative="1">
      <w:start w:val="1"/>
      <w:numFmt w:val="decimal"/>
      <w:lvlText w:val="%4."/>
      <w:lvlJc w:val="left"/>
      <w:pPr>
        <w:ind w:left="2880" w:hanging="360"/>
      </w:pPr>
    </w:lvl>
    <w:lvl w:ilvl="4" w:tplc="85036082" w:tentative="1">
      <w:start w:val="1"/>
      <w:numFmt w:val="lowerLetter"/>
      <w:lvlText w:val="%5."/>
      <w:lvlJc w:val="left"/>
      <w:pPr>
        <w:ind w:left="3600" w:hanging="360"/>
      </w:pPr>
    </w:lvl>
    <w:lvl w:ilvl="5" w:tplc="85036082" w:tentative="1">
      <w:start w:val="1"/>
      <w:numFmt w:val="lowerRoman"/>
      <w:lvlText w:val="%6."/>
      <w:lvlJc w:val="right"/>
      <w:pPr>
        <w:ind w:left="4320" w:hanging="180"/>
      </w:pPr>
    </w:lvl>
    <w:lvl w:ilvl="6" w:tplc="85036082" w:tentative="1">
      <w:start w:val="1"/>
      <w:numFmt w:val="decimal"/>
      <w:lvlText w:val="%7."/>
      <w:lvlJc w:val="left"/>
      <w:pPr>
        <w:ind w:left="5040" w:hanging="360"/>
      </w:pPr>
    </w:lvl>
    <w:lvl w:ilvl="7" w:tplc="85036082" w:tentative="1">
      <w:start w:val="1"/>
      <w:numFmt w:val="lowerLetter"/>
      <w:lvlText w:val="%8."/>
      <w:lvlJc w:val="left"/>
      <w:pPr>
        <w:ind w:left="5760" w:hanging="360"/>
      </w:pPr>
    </w:lvl>
    <w:lvl w:ilvl="8" w:tplc="850360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C39738D"/>
    <w:multiLevelType w:val="hybridMultilevel"/>
    <w:tmpl w:val="838AA490"/>
    <w:lvl w:ilvl="0" w:tplc="92799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F8B"/>
    <w:rsid w:val="00004281"/>
    <w:rsid w:val="00016A04"/>
    <w:rsid w:val="000B3BD8"/>
    <w:rsid w:val="001A126F"/>
    <w:rsid w:val="001B3244"/>
    <w:rsid w:val="001E1B7E"/>
    <w:rsid w:val="00221030"/>
    <w:rsid w:val="00285697"/>
    <w:rsid w:val="00295372"/>
    <w:rsid w:val="00537AF0"/>
    <w:rsid w:val="00653EEE"/>
    <w:rsid w:val="007B080E"/>
    <w:rsid w:val="00923684"/>
    <w:rsid w:val="00B40F8B"/>
    <w:rsid w:val="00C42BC5"/>
    <w:rsid w:val="00C43D1B"/>
    <w:rsid w:val="00C63716"/>
    <w:rsid w:val="00CF6AC2"/>
    <w:rsid w:val="00D01645"/>
    <w:rsid w:val="00D51DB8"/>
    <w:rsid w:val="00E91B9E"/>
    <w:rsid w:val="00EC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30333-D1FD-450E-9A9E-41BBB52E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F8B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40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40F8B"/>
  </w:style>
  <w:style w:type="paragraph" w:styleId="a6">
    <w:name w:val="footer"/>
    <w:basedOn w:val="a"/>
    <w:link w:val="a7"/>
    <w:uiPriority w:val="99"/>
    <w:unhideWhenUsed/>
    <w:rsid w:val="00B40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0F8B"/>
  </w:style>
  <w:style w:type="paragraph" w:customStyle="1" w:styleId="Style1">
    <w:name w:val="Style1"/>
    <w:basedOn w:val="a"/>
    <w:uiPriority w:val="99"/>
    <w:rsid w:val="00C63716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63716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63716"/>
    <w:pPr>
      <w:widowControl w:val="0"/>
      <w:autoSpaceDE w:val="0"/>
      <w:autoSpaceDN w:val="0"/>
      <w:adjustRightInd w:val="0"/>
      <w:spacing w:after="0" w:line="187" w:lineRule="exact"/>
      <w:ind w:firstLine="18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63716"/>
    <w:pPr>
      <w:widowControl w:val="0"/>
      <w:autoSpaceDE w:val="0"/>
      <w:autoSpaceDN w:val="0"/>
      <w:adjustRightInd w:val="0"/>
      <w:spacing w:after="0" w:line="187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63716"/>
    <w:pPr>
      <w:widowControl w:val="0"/>
      <w:autoSpaceDE w:val="0"/>
      <w:autoSpaceDN w:val="0"/>
      <w:adjustRightInd w:val="0"/>
      <w:spacing w:after="0" w:line="312" w:lineRule="exact"/>
      <w:ind w:firstLine="69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63716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C63716"/>
    <w:rPr>
      <w:rFonts w:ascii="Times New Roman" w:hAnsi="Times New Roman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85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85697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SV</cp:lastModifiedBy>
  <cp:revision>2</cp:revision>
  <cp:lastPrinted>2022-07-20T23:24:00Z</cp:lastPrinted>
  <dcterms:created xsi:type="dcterms:W3CDTF">2023-04-17T00:01:00Z</dcterms:created>
  <dcterms:modified xsi:type="dcterms:W3CDTF">2023-04-17T00:01:00Z</dcterms:modified>
</cp:coreProperties>
</file>